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Pr="00DF5CAC" w:rsidR="00D21459" w:rsidTr="53B3A254" w14:paraId="0376B9AF" w14:textId="77777777">
        <w:trPr>
          <w:cnfStyle w:val="100000000000" w:firstRow="1" w:lastRow="0" w:firstColumn="0" w:lastColumn="0" w:oddVBand="0" w:evenVBand="0" w:oddHBand="0" w:evenHBand="0" w:firstRowFirstColumn="0" w:firstRowLastColumn="0" w:lastRowFirstColumn="0" w:lastRowLastColumn="0"/>
        </w:trPr>
        <w:tc>
          <w:tcPr>
            <w:tcW w:w="4428" w:type="dxa"/>
          </w:tcPr>
          <w:p w:rsidR="00856C35" w:rsidP="00856C35" w:rsidRDefault="00856C35" w14:paraId="442A73C0" w14:textId="77777777">
            <w:r w:rsidRPr="00856C35">
              <w:rPr>
                <w:noProof/>
              </w:rPr>
              <w:drawing>
                <wp:inline distT="0" distB="0" distL="0" distR="0" wp14:anchorId="54AC4E60" wp14:editId="7D591A0E">
                  <wp:extent cx="2447543" cy="1133122"/>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47543" cy="11331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8" w:type="dxa"/>
          </w:tcPr>
          <w:p w:rsidRPr="00DF5CAC" w:rsidR="00856C35" w:rsidP="00856C35" w:rsidRDefault="00D21459" w14:paraId="2BA762FE" w14:textId="77777777">
            <w:pPr>
              <w:pStyle w:val="CompanyName"/>
              <w:rPr>
                <w:color w:val="006E52"/>
                <w:sz w:val="28"/>
              </w:rPr>
            </w:pPr>
            <w:r w:rsidRPr="00DF5CAC">
              <w:rPr>
                <w:color w:val="006E52"/>
                <w:sz w:val="28"/>
              </w:rPr>
              <w:t>Center for Educational Leadership</w:t>
            </w:r>
          </w:p>
          <w:p w:rsidR="00D21459" w:rsidP="00856C35" w:rsidRDefault="00D21459" w14:paraId="4E9051DE" w14:textId="40C8E75F">
            <w:pPr>
              <w:pStyle w:val="CompanyName"/>
              <w:rPr>
                <w:color w:val="006E52"/>
                <w:sz w:val="32"/>
              </w:rPr>
            </w:pPr>
            <w:r w:rsidRPr="00DF5CAC">
              <w:rPr>
                <w:color w:val="006E52"/>
                <w:sz w:val="32"/>
              </w:rPr>
              <w:t>Cleveland State University</w:t>
            </w:r>
          </w:p>
          <w:p w:rsidRPr="00DF5CAC" w:rsidR="00DF5CAC" w:rsidP="00856C35" w:rsidRDefault="00DF5CAC" w14:paraId="7660EE9E" w14:textId="77777777">
            <w:pPr>
              <w:pStyle w:val="CompanyName"/>
              <w:rPr>
                <w:color w:val="006E52"/>
                <w:sz w:val="16"/>
              </w:rPr>
            </w:pPr>
          </w:p>
          <w:p w:rsidRPr="00DF5CAC" w:rsidR="00DF5CAC" w:rsidP="00DF5CAC" w:rsidRDefault="00000000" w14:paraId="6775EEFB" w14:textId="6FEBB698">
            <w:pPr>
              <w:pStyle w:val="CompanyName"/>
              <w:rPr>
                <w:b w:val="0"/>
                <w:color w:val="006E52"/>
                <w:sz w:val="24"/>
              </w:rPr>
            </w:pPr>
            <w:hyperlink w:history="1" r:id="rId11">
              <w:r w:rsidRPr="00DF5CAC" w:rsidR="00DF5CAC">
                <w:rPr>
                  <w:rStyle w:val="Hyperlink"/>
                  <w:b w:val="0"/>
                  <w:sz w:val="24"/>
                  <w:u w:val="none"/>
                </w:rPr>
                <w:t>center_edleadership@csuohio.edu</w:t>
              </w:r>
            </w:hyperlink>
            <w:r w:rsidRPr="00DF5CAC" w:rsidR="00DF5CAC">
              <w:rPr>
                <w:b w:val="0"/>
                <w:color w:val="006E52"/>
                <w:sz w:val="24"/>
              </w:rPr>
              <w:t xml:space="preserve"> </w:t>
            </w:r>
          </w:p>
          <w:p w:rsidRPr="00DF5CAC" w:rsidR="00DF5CAC" w:rsidP="53B3A254" w:rsidRDefault="00DF5CAC" w14:paraId="4F8D86BC" w14:textId="0557BC90">
            <w:pPr>
              <w:pStyle w:val="CompanyName"/>
              <w:rPr>
                <w:b w:val="0"/>
                <w:color w:val="006E52"/>
                <w:sz w:val="24"/>
              </w:rPr>
            </w:pPr>
            <w:r w:rsidRPr="53B3A254">
              <w:rPr>
                <w:b w:val="0"/>
                <w:color w:val="006E52"/>
                <w:sz w:val="24"/>
              </w:rPr>
              <w:t xml:space="preserve"> (216) 875-99</w:t>
            </w:r>
            <w:r w:rsidRPr="53B3A254" w:rsidR="0E519497">
              <w:rPr>
                <w:b w:val="0"/>
                <w:color w:val="006E52"/>
                <w:sz w:val="24"/>
              </w:rPr>
              <w:t>32</w:t>
            </w:r>
          </w:p>
        </w:tc>
      </w:tr>
    </w:tbl>
    <w:p w:rsidR="00467865" w:rsidP="00856C35" w:rsidRDefault="00D21459" w14:paraId="7CBE2AD0" w14:textId="0EF4754A">
      <w:pPr>
        <w:pStyle w:val="Heading1"/>
        <w:rPr>
          <w:color w:val="006E52"/>
        </w:rPr>
      </w:pPr>
      <w:r w:rsidRPr="53B3A254">
        <w:rPr>
          <w:color w:val="006E52"/>
        </w:rPr>
        <w:t>The Ohio Urban Principal Endorsement Program</w:t>
      </w:r>
      <w:r w:rsidRPr="53B3A254" w:rsidR="00856C35">
        <w:rPr>
          <w:color w:val="006E52"/>
        </w:rPr>
        <w:t xml:space="preserve"> Application</w:t>
      </w:r>
    </w:p>
    <w:p w:rsidRPr="00720882" w:rsidR="00720882" w:rsidP="00720882" w:rsidRDefault="00720882" w14:paraId="267D6F44" w14:textId="77777777">
      <w:r>
        <w:t>You can type responses in this form.</w:t>
      </w:r>
    </w:p>
    <w:p w:rsidR="00856C35" w:rsidP="00AF2EF4" w:rsidRDefault="00AF2EF4" w14:paraId="3522475D" w14:textId="0A49F14C">
      <w:pPr>
        <w:pStyle w:val="Heading2"/>
        <w:jc w:val="left"/>
      </w:pPr>
      <w:r>
        <w:t xml:space="preserve"> I.     </w:t>
      </w:r>
      <w:r w:rsidRPr="00856C35" w:rsid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Pr="005114CE" w:rsidR="00A82BA3" w:rsidTr="00FF1313" w14:paraId="18ECF525" w14:textId="77777777">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Pr="005114CE" w:rsidR="00A82BA3" w:rsidP="00490804" w:rsidRDefault="00A82BA3" w14:paraId="7F189572" w14:textId="77777777">
            <w:r w:rsidRPr="00D6155E">
              <w:t>Full Name</w:t>
            </w:r>
            <w:r w:rsidRPr="005114CE">
              <w:t>:</w:t>
            </w:r>
          </w:p>
        </w:tc>
        <w:tc>
          <w:tcPr>
            <w:tcW w:w="2940" w:type="dxa"/>
            <w:tcBorders>
              <w:bottom w:val="single" w:color="auto" w:sz="4" w:space="0"/>
            </w:tcBorders>
          </w:tcPr>
          <w:p w:rsidRPr="009C220D" w:rsidR="00A82BA3" w:rsidP="00440CD8" w:rsidRDefault="00A82BA3" w14:paraId="6D2A2E5F" w14:textId="18C538FD">
            <w:pPr>
              <w:pStyle w:val="FieldText"/>
            </w:pPr>
          </w:p>
        </w:tc>
        <w:tc>
          <w:tcPr>
            <w:tcW w:w="2865" w:type="dxa"/>
            <w:tcBorders>
              <w:bottom w:val="single" w:color="auto" w:sz="4" w:space="0"/>
            </w:tcBorders>
          </w:tcPr>
          <w:p w:rsidRPr="009C220D" w:rsidR="00A82BA3" w:rsidP="00440CD8" w:rsidRDefault="00A82BA3" w14:paraId="0641EB60" w14:textId="77777777">
            <w:pPr>
              <w:pStyle w:val="FieldText"/>
            </w:pPr>
          </w:p>
        </w:tc>
        <w:tc>
          <w:tcPr>
            <w:tcW w:w="668" w:type="dxa"/>
            <w:tcBorders>
              <w:bottom w:val="single" w:color="auto" w:sz="4" w:space="0"/>
            </w:tcBorders>
          </w:tcPr>
          <w:p w:rsidRPr="009C220D" w:rsidR="00A82BA3" w:rsidP="00440CD8" w:rsidRDefault="00A82BA3" w14:paraId="29EF74E7" w14:textId="77777777">
            <w:pPr>
              <w:pStyle w:val="FieldText"/>
            </w:pPr>
          </w:p>
        </w:tc>
        <w:tc>
          <w:tcPr>
            <w:tcW w:w="681" w:type="dxa"/>
          </w:tcPr>
          <w:p w:rsidRPr="005114CE" w:rsidR="00A82BA3" w:rsidP="00490804" w:rsidRDefault="00A82BA3" w14:paraId="62649024" w14:textId="77777777">
            <w:pPr>
              <w:pStyle w:val="Heading4"/>
              <w:outlineLvl w:val="3"/>
            </w:pPr>
            <w:r w:rsidRPr="00490804">
              <w:t>Date</w:t>
            </w:r>
            <w:r w:rsidRPr="005114CE">
              <w:t>:</w:t>
            </w:r>
          </w:p>
        </w:tc>
        <w:tc>
          <w:tcPr>
            <w:tcW w:w="1845" w:type="dxa"/>
            <w:tcBorders>
              <w:bottom w:val="single" w:color="auto" w:sz="4" w:space="0"/>
            </w:tcBorders>
          </w:tcPr>
          <w:p w:rsidRPr="009C220D" w:rsidR="00A82BA3" w:rsidP="00440CD8" w:rsidRDefault="00A82BA3" w14:paraId="46FAA732" w14:textId="77777777">
            <w:pPr>
              <w:pStyle w:val="FieldText"/>
            </w:pPr>
          </w:p>
        </w:tc>
      </w:tr>
      <w:tr w:rsidRPr="005114CE" w:rsidR="00856C35" w:rsidTr="00FF1313" w14:paraId="77C714FD" w14:textId="77777777">
        <w:tc>
          <w:tcPr>
            <w:tcW w:w="1081" w:type="dxa"/>
          </w:tcPr>
          <w:p w:rsidRPr="00D6155E" w:rsidR="00856C35" w:rsidP="00440CD8" w:rsidRDefault="00856C35" w14:paraId="558546F6" w14:textId="77777777"/>
        </w:tc>
        <w:tc>
          <w:tcPr>
            <w:tcW w:w="2940" w:type="dxa"/>
            <w:tcBorders>
              <w:top w:val="single" w:color="auto" w:sz="4" w:space="0"/>
            </w:tcBorders>
          </w:tcPr>
          <w:p w:rsidRPr="00490804" w:rsidR="00856C35" w:rsidP="00490804" w:rsidRDefault="00856C35" w14:paraId="75001FE2" w14:textId="77777777">
            <w:pPr>
              <w:pStyle w:val="Heading3"/>
              <w:outlineLvl w:val="2"/>
            </w:pPr>
            <w:r w:rsidRPr="00490804">
              <w:t>Last</w:t>
            </w:r>
          </w:p>
        </w:tc>
        <w:tc>
          <w:tcPr>
            <w:tcW w:w="2865" w:type="dxa"/>
            <w:tcBorders>
              <w:top w:val="single" w:color="auto" w:sz="4" w:space="0"/>
            </w:tcBorders>
          </w:tcPr>
          <w:p w:rsidRPr="00490804" w:rsidR="00856C35" w:rsidP="00490804" w:rsidRDefault="00856C35" w14:paraId="20D41D1C" w14:textId="77777777">
            <w:pPr>
              <w:pStyle w:val="Heading3"/>
              <w:outlineLvl w:val="2"/>
            </w:pPr>
            <w:r w:rsidRPr="00490804">
              <w:t>First</w:t>
            </w:r>
          </w:p>
        </w:tc>
        <w:tc>
          <w:tcPr>
            <w:tcW w:w="668" w:type="dxa"/>
            <w:tcBorders>
              <w:top w:val="single" w:color="auto" w:sz="4" w:space="0"/>
            </w:tcBorders>
          </w:tcPr>
          <w:p w:rsidRPr="00490804" w:rsidR="00856C35" w:rsidP="00490804" w:rsidRDefault="00856C35" w14:paraId="046D8654" w14:textId="77777777">
            <w:pPr>
              <w:pStyle w:val="Heading3"/>
              <w:outlineLvl w:val="2"/>
            </w:pPr>
            <w:r w:rsidRPr="00490804">
              <w:t>M.I.</w:t>
            </w:r>
          </w:p>
        </w:tc>
        <w:tc>
          <w:tcPr>
            <w:tcW w:w="681" w:type="dxa"/>
          </w:tcPr>
          <w:p w:rsidRPr="005114CE" w:rsidR="00856C35" w:rsidP="00856C35" w:rsidRDefault="00856C35" w14:paraId="78C6FF1B" w14:textId="77777777"/>
        </w:tc>
        <w:tc>
          <w:tcPr>
            <w:tcW w:w="1845" w:type="dxa"/>
            <w:tcBorders>
              <w:top w:val="single" w:color="auto" w:sz="4" w:space="0"/>
            </w:tcBorders>
          </w:tcPr>
          <w:p w:rsidRPr="009C220D" w:rsidR="00856C35" w:rsidP="00856C35" w:rsidRDefault="00856C35" w14:paraId="0535B0AA" w14:textId="77777777"/>
        </w:tc>
      </w:tr>
    </w:tbl>
    <w:p w:rsidR="00856C35" w:rsidRDefault="00856C35" w14:paraId="2B7D26B2" w14:textId="77777777"/>
    <w:tbl>
      <w:tblPr>
        <w:tblStyle w:val="PlainTable3"/>
        <w:tblW w:w="5000" w:type="pct"/>
        <w:tblLayout w:type="fixed"/>
        <w:tblLook w:val="0620" w:firstRow="1" w:lastRow="0" w:firstColumn="0" w:lastColumn="0" w:noHBand="1" w:noVBand="1"/>
      </w:tblPr>
      <w:tblGrid>
        <w:gridCol w:w="1081"/>
        <w:gridCol w:w="7199"/>
        <w:gridCol w:w="1800"/>
      </w:tblGrid>
      <w:tr w:rsidRPr="005114CE" w:rsidR="00A82BA3" w:rsidTr="00FF1313" w14:paraId="79071595"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A82BA3" w:rsidP="00490804" w:rsidRDefault="00A82BA3" w14:paraId="7B424D02" w14:textId="77777777">
            <w:r w:rsidRPr="005114CE">
              <w:t>Address:</w:t>
            </w:r>
          </w:p>
        </w:tc>
        <w:tc>
          <w:tcPr>
            <w:tcW w:w="7199" w:type="dxa"/>
            <w:tcBorders>
              <w:bottom w:val="single" w:color="auto" w:sz="4" w:space="0"/>
            </w:tcBorders>
          </w:tcPr>
          <w:p w:rsidRPr="00FF1313" w:rsidR="00A82BA3" w:rsidP="00440CD8" w:rsidRDefault="00A82BA3" w14:paraId="39913778" w14:textId="77777777">
            <w:pPr>
              <w:pStyle w:val="FieldText"/>
            </w:pPr>
          </w:p>
        </w:tc>
        <w:tc>
          <w:tcPr>
            <w:tcW w:w="1800" w:type="dxa"/>
            <w:tcBorders>
              <w:bottom w:val="single" w:color="auto" w:sz="4" w:space="0"/>
            </w:tcBorders>
          </w:tcPr>
          <w:p w:rsidRPr="00FF1313" w:rsidR="00A82BA3" w:rsidP="00440CD8" w:rsidRDefault="00A82BA3" w14:paraId="1309C63F" w14:textId="77777777">
            <w:pPr>
              <w:pStyle w:val="FieldText"/>
            </w:pPr>
          </w:p>
        </w:tc>
      </w:tr>
      <w:tr w:rsidRPr="005114CE" w:rsidR="00856C35" w:rsidTr="00FF1313" w14:paraId="04E84E63" w14:textId="77777777">
        <w:tc>
          <w:tcPr>
            <w:tcW w:w="1081" w:type="dxa"/>
          </w:tcPr>
          <w:p w:rsidRPr="005114CE" w:rsidR="00856C35" w:rsidP="00440CD8" w:rsidRDefault="00856C35" w14:paraId="1FD3E5E6" w14:textId="77777777"/>
        </w:tc>
        <w:tc>
          <w:tcPr>
            <w:tcW w:w="7199" w:type="dxa"/>
            <w:tcBorders>
              <w:top w:val="single" w:color="auto" w:sz="4" w:space="0"/>
            </w:tcBorders>
          </w:tcPr>
          <w:p w:rsidRPr="00490804" w:rsidR="00856C35" w:rsidP="00490804" w:rsidRDefault="00856C35" w14:paraId="1F276A45" w14:textId="77777777">
            <w:pPr>
              <w:pStyle w:val="Heading3"/>
              <w:outlineLvl w:val="2"/>
            </w:pPr>
            <w:r w:rsidRPr="00490804">
              <w:t>Street Address</w:t>
            </w:r>
          </w:p>
        </w:tc>
        <w:tc>
          <w:tcPr>
            <w:tcW w:w="1800" w:type="dxa"/>
            <w:tcBorders>
              <w:top w:val="single" w:color="auto" w:sz="4" w:space="0"/>
            </w:tcBorders>
          </w:tcPr>
          <w:p w:rsidRPr="00490804" w:rsidR="00856C35" w:rsidP="00490804" w:rsidRDefault="00856C35" w14:paraId="46249802" w14:textId="77777777">
            <w:pPr>
              <w:pStyle w:val="Heading3"/>
              <w:outlineLvl w:val="2"/>
            </w:pPr>
            <w:r w:rsidRPr="00490804">
              <w:t>Apartment/Unit #</w:t>
            </w:r>
          </w:p>
        </w:tc>
      </w:tr>
    </w:tbl>
    <w:p w:rsidR="00856C35" w:rsidRDefault="00856C35" w14:paraId="5F13CE48" w14:textId="77777777"/>
    <w:tbl>
      <w:tblPr>
        <w:tblStyle w:val="PlainTable3"/>
        <w:tblW w:w="5000" w:type="pct"/>
        <w:tblLayout w:type="fixed"/>
        <w:tblLook w:val="0620" w:firstRow="1" w:lastRow="0" w:firstColumn="0" w:lastColumn="0" w:noHBand="1" w:noVBand="1"/>
      </w:tblPr>
      <w:tblGrid>
        <w:gridCol w:w="1081"/>
        <w:gridCol w:w="5805"/>
        <w:gridCol w:w="1394"/>
        <w:gridCol w:w="1800"/>
      </w:tblGrid>
      <w:tr w:rsidRPr="005114CE" w:rsidR="00C76039" w:rsidTr="00FF1313" w14:paraId="472FD2EA"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C76039" w:rsidRDefault="00C76039" w14:paraId="15DD8157" w14:textId="77777777">
            <w:pPr>
              <w:rPr>
                <w:szCs w:val="19"/>
              </w:rPr>
            </w:pPr>
          </w:p>
        </w:tc>
        <w:tc>
          <w:tcPr>
            <w:tcW w:w="5805" w:type="dxa"/>
            <w:tcBorders>
              <w:bottom w:val="single" w:color="auto" w:sz="4" w:space="0"/>
            </w:tcBorders>
          </w:tcPr>
          <w:p w:rsidRPr="009C220D" w:rsidR="00C76039" w:rsidP="00440CD8" w:rsidRDefault="00C76039" w14:paraId="6DB7B0A2" w14:textId="77777777">
            <w:pPr>
              <w:pStyle w:val="FieldText"/>
            </w:pPr>
          </w:p>
        </w:tc>
        <w:tc>
          <w:tcPr>
            <w:tcW w:w="1394" w:type="dxa"/>
            <w:tcBorders>
              <w:bottom w:val="single" w:color="auto" w:sz="4" w:space="0"/>
            </w:tcBorders>
          </w:tcPr>
          <w:p w:rsidRPr="005114CE" w:rsidR="00C76039" w:rsidP="00440CD8" w:rsidRDefault="00C76039" w14:paraId="3B002260" w14:textId="77777777">
            <w:pPr>
              <w:pStyle w:val="FieldText"/>
            </w:pPr>
          </w:p>
        </w:tc>
        <w:tc>
          <w:tcPr>
            <w:tcW w:w="1800" w:type="dxa"/>
            <w:tcBorders>
              <w:bottom w:val="single" w:color="auto" w:sz="4" w:space="0"/>
            </w:tcBorders>
          </w:tcPr>
          <w:p w:rsidRPr="005114CE" w:rsidR="00C76039" w:rsidP="00440CD8" w:rsidRDefault="00C76039" w14:paraId="0F338988" w14:textId="77777777">
            <w:pPr>
              <w:pStyle w:val="FieldText"/>
            </w:pPr>
          </w:p>
        </w:tc>
      </w:tr>
      <w:tr w:rsidRPr="005114CE" w:rsidR="00856C35" w:rsidTr="00FF1313" w14:paraId="152334CE" w14:textId="77777777">
        <w:trPr>
          <w:trHeight w:val="288"/>
        </w:trPr>
        <w:tc>
          <w:tcPr>
            <w:tcW w:w="1081" w:type="dxa"/>
          </w:tcPr>
          <w:p w:rsidRPr="005114CE" w:rsidR="00856C35" w:rsidRDefault="00856C35" w14:paraId="10BB30CE" w14:textId="77777777">
            <w:pPr>
              <w:rPr>
                <w:szCs w:val="19"/>
              </w:rPr>
            </w:pPr>
          </w:p>
        </w:tc>
        <w:tc>
          <w:tcPr>
            <w:tcW w:w="5805" w:type="dxa"/>
            <w:tcBorders>
              <w:top w:val="single" w:color="auto" w:sz="4" w:space="0"/>
            </w:tcBorders>
          </w:tcPr>
          <w:p w:rsidRPr="00490804" w:rsidR="00856C35" w:rsidP="00490804" w:rsidRDefault="00856C35" w14:paraId="784C017C" w14:textId="77777777">
            <w:pPr>
              <w:pStyle w:val="Heading3"/>
              <w:outlineLvl w:val="2"/>
            </w:pPr>
            <w:r w:rsidRPr="00490804">
              <w:t>City</w:t>
            </w:r>
          </w:p>
        </w:tc>
        <w:tc>
          <w:tcPr>
            <w:tcW w:w="1394" w:type="dxa"/>
            <w:tcBorders>
              <w:top w:val="single" w:color="auto" w:sz="4" w:space="0"/>
            </w:tcBorders>
          </w:tcPr>
          <w:p w:rsidRPr="00490804" w:rsidR="00856C35" w:rsidP="00490804" w:rsidRDefault="00856C35" w14:paraId="16E1EA29" w14:textId="77777777">
            <w:pPr>
              <w:pStyle w:val="Heading3"/>
              <w:outlineLvl w:val="2"/>
            </w:pPr>
            <w:r w:rsidRPr="00490804">
              <w:t>State</w:t>
            </w:r>
          </w:p>
        </w:tc>
        <w:tc>
          <w:tcPr>
            <w:tcW w:w="1800" w:type="dxa"/>
            <w:tcBorders>
              <w:top w:val="single" w:color="auto" w:sz="4" w:space="0"/>
            </w:tcBorders>
          </w:tcPr>
          <w:p w:rsidRPr="00490804" w:rsidR="00856C35" w:rsidP="00490804" w:rsidRDefault="00856C35" w14:paraId="73E0E0F6" w14:textId="77777777">
            <w:pPr>
              <w:pStyle w:val="Heading3"/>
              <w:outlineLvl w:val="2"/>
            </w:pPr>
            <w:r w:rsidRPr="00490804">
              <w:t>ZIP Code</w:t>
            </w:r>
          </w:p>
        </w:tc>
      </w:tr>
    </w:tbl>
    <w:p w:rsidR="00856C35" w:rsidRDefault="00856C35" w14:paraId="02AD8AFF" w14:textId="77777777"/>
    <w:tbl>
      <w:tblPr>
        <w:tblStyle w:val="PlainTable3"/>
        <w:tblW w:w="5000" w:type="pct"/>
        <w:tblLayout w:type="fixed"/>
        <w:tblLook w:val="0620" w:firstRow="1" w:lastRow="0" w:firstColumn="0" w:lastColumn="0" w:noHBand="1" w:noVBand="1"/>
      </w:tblPr>
      <w:tblGrid>
        <w:gridCol w:w="1080"/>
        <w:gridCol w:w="3690"/>
        <w:gridCol w:w="720"/>
        <w:gridCol w:w="4590"/>
      </w:tblGrid>
      <w:tr w:rsidRPr="005114CE" w:rsidR="00841645" w:rsidTr="00FF1313" w14:paraId="41E65BAE" w14:textId="7777777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Pr="005114CE" w:rsidR="00841645" w:rsidP="00490804" w:rsidRDefault="00841645" w14:paraId="56BA090A" w14:textId="77777777">
            <w:r w:rsidRPr="005114CE">
              <w:t>Phone:</w:t>
            </w:r>
          </w:p>
        </w:tc>
        <w:tc>
          <w:tcPr>
            <w:tcW w:w="3690" w:type="dxa"/>
            <w:tcBorders>
              <w:bottom w:val="single" w:color="auto" w:sz="4" w:space="0"/>
            </w:tcBorders>
          </w:tcPr>
          <w:p w:rsidRPr="009C220D" w:rsidR="00841645" w:rsidP="00856C35" w:rsidRDefault="00841645" w14:paraId="39F9AB83" w14:textId="77777777">
            <w:pPr>
              <w:pStyle w:val="FieldText"/>
            </w:pPr>
          </w:p>
        </w:tc>
        <w:tc>
          <w:tcPr>
            <w:tcW w:w="720" w:type="dxa"/>
          </w:tcPr>
          <w:p w:rsidRPr="005114CE" w:rsidR="00841645" w:rsidP="00D21459" w:rsidRDefault="00C92A3C" w14:paraId="3A359A21" w14:textId="77777777">
            <w:pPr>
              <w:pStyle w:val="Heading4"/>
              <w:jc w:val="center"/>
              <w:outlineLvl w:val="3"/>
            </w:pPr>
            <w:r>
              <w:t>E</w:t>
            </w:r>
            <w:r w:rsidR="003A41A1">
              <w:t>mail</w:t>
            </w:r>
            <w:r w:rsidR="00D21459">
              <w:t xml:space="preserve">:    </w:t>
            </w:r>
          </w:p>
        </w:tc>
        <w:tc>
          <w:tcPr>
            <w:tcW w:w="4590" w:type="dxa"/>
            <w:tcBorders>
              <w:bottom w:val="single" w:color="auto" w:sz="4" w:space="0"/>
            </w:tcBorders>
          </w:tcPr>
          <w:p w:rsidRPr="009C220D" w:rsidR="00841645" w:rsidP="00440CD8" w:rsidRDefault="00841645" w14:paraId="3566C027" w14:textId="77777777">
            <w:pPr>
              <w:pStyle w:val="FieldText"/>
            </w:pPr>
          </w:p>
        </w:tc>
      </w:tr>
    </w:tbl>
    <w:p w:rsidR="00856C35" w:rsidRDefault="00856C35" w14:paraId="3D57EEF0" w14:textId="77777777"/>
    <w:p w:rsidRPr="008B2E03" w:rsidR="00330050" w:rsidP="00AF2EF4" w:rsidRDefault="00AF2EF4" w14:paraId="71764706" w14:textId="7D530F3A">
      <w:pPr>
        <w:pStyle w:val="Heading2"/>
        <w:jc w:val="left"/>
        <w:rPr>
          <w:b w:val="0"/>
          <w:i/>
          <w:sz w:val="21"/>
        </w:rPr>
      </w:pPr>
      <w:r>
        <w:t xml:space="preserve"> II.     </w:t>
      </w:r>
      <w:r w:rsidR="00330050">
        <w:t>Education</w:t>
      </w:r>
      <w:r w:rsidR="00DA403B">
        <w:t xml:space="preserve"> </w:t>
      </w:r>
      <w:r w:rsidRPr="008B2E03" w:rsidR="00DA403B">
        <w:rPr>
          <w:b w:val="0"/>
          <w:i/>
          <w:sz w:val="21"/>
        </w:rPr>
        <w:t xml:space="preserve">(List </w:t>
      </w:r>
      <w:r w:rsidRPr="008B2E03" w:rsidR="00226DB9">
        <w:rPr>
          <w:b w:val="0"/>
          <w:i/>
          <w:sz w:val="21"/>
        </w:rPr>
        <w:t>m</w:t>
      </w:r>
      <w:r w:rsidRPr="008B2E03" w:rsidR="00DA403B">
        <w:rPr>
          <w:b w:val="0"/>
          <w:i/>
          <w:sz w:val="21"/>
        </w:rPr>
        <w:t xml:space="preserve">ost </w:t>
      </w:r>
      <w:r w:rsidRPr="008B2E03" w:rsidR="00226DB9">
        <w:rPr>
          <w:b w:val="0"/>
          <w:i/>
          <w:sz w:val="21"/>
        </w:rPr>
        <w:t>r</w:t>
      </w:r>
      <w:r w:rsidRPr="008B2E03" w:rsidR="00DA403B">
        <w:rPr>
          <w:b w:val="0"/>
          <w:i/>
          <w:sz w:val="21"/>
        </w:rPr>
        <w:t xml:space="preserve">ecent </w:t>
      </w:r>
      <w:r w:rsidRPr="008B2E03" w:rsidR="00226DB9">
        <w:rPr>
          <w:b w:val="0"/>
          <w:i/>
          <w:sz w:val="21"/>
        </w:rPr>
        <w:t>f</w:t>
      </w:r>
      <w:r w:rsidRPr="008B2E03" w:rsidR="00DA403B">
        <w:rPr>
          <w:b w:val="0"/>
          <w:i/>
          <w:sz w:val="21"/>
        </w:rPr>
        <w:t>irst)</w:t>
      </w:r>
    </w:p>
    <w:p w:rsidR="00DA403B" w:rsidP="00DA403B" w:rsidRDefault="00DA403B" w14:paraId="618FA937" w14:textId="77777777"/>
    <w:tbl>
      <w:tblPr>
        <w:tblStyle w:val="PlainTable3"/>
        <w:tblW w:w="5000" w:type="pct"/>
        <w:tblLayout w:type="fixed"/>
        <w:tblLook w:val="0620" w:firstRow="1" w:lastRow="0" w:firstColumn="0" w:lastColumn="0" w:noHBand="1" w:noVBand="1"/>
      </w:tblPr>
      <w:tblGrid>
        <w:gridCol w:w="810"/>
        <w:gridCol w:w="9270"/>
      </w:tblGrid>
      <w:tr w:rsidRPr="00613129" w:rsidR="00DA403B" w:rsidTr="00357652" w14:paraId="4164F032" w14:textId="77777777">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Pr="005114CE" w:rsidR="00DA403B" w:rsidP="00357652" w:rsidRDefault="00DA403B" w14:paraId="5F5B7C85" w14:textId="77777777">
            <w:r>
              <w:t>College</w:t>
            </w:r>
            <w:r w:rsidRPr="005114CE">
              <w:t>:</w:t>
            </w:r>
          </w:p>
        </w:tc>
        <w:tc>
          <w:tcPr>
            <w:tcW w:w="9270" w:type="dxa"/>
            <w:tcBorders>
              <w:bottom w:val="single" w:color="auto" w:sz="4" w:space="0"/>
            </w:tcBorders>
          </w:tcPr>
          <w:p w:rsidRPr="005114CE" w:rsidR="00DA403B" w:rsidP="00357652" w:rsidRDefault="00DA403B" w14:paraId="53C4D67A" w14:textId="77777777">
            <w:pPr>
              <w:pStyle w:val="FieldText"/>
            </w:pPr>
          </w:p>
        </w:tc>
      </w:tr>
    </w:tbl>
    <w:p w:rsidR="00DA403B" w:rsidP="00DA403B" w:rsidRDefault="00DA403B" w14:paraId="585F7AE4" w14:textId="77777777"/>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Pr="00613129" w:rsidR="00DA403B" w:rsidTr="00357652" w14:paraId="7C935B23" w14:textId="77777777">
        <w:trPr>
          <w:cnfStyle w:val="100000000000" w:firstRow="1" w:lastRow="0" w:firstColumn="0" w:lastColumn="0" w:oddVBand="0" w:evenVBand="0" w:oddHBand="0" w:evenHBand="0" w:firstRowFirstColumn="0" w:firstRowLastColumn="0" w:lastRowFirstColumn="0" w:lastRowLastColumn="0"/>
          <w:trHeight w:val="288"/>
        </w:trPr>
        <w:tc>
          <w:tcPr>
            <w:tcW w:w="792" w:type="dxa"/>
          </w:tcPr>
          <w:p w:rsidRPr="005114CE" w:rsidR="00DA403B" w:rsidP="00357652" w:rsidRDefault="00DA403B" w14:paraId="61FA56AA" w14:textId="77777777">
            <w:r w:rsidRPr="005114CE">
              <w:t>From:</w:t>
            </w:r>
          </w:p>
        </w:tc>
        <w:tc>
          <w:tcPr>
            <w:tcW w:w="958" w:type="dxa"/>
            <w:tcBorders>
              <w:bottom w:val="single" w:color="auto" w:sz="4" w:space="0"/>
            </w:tcBorders>
          </w:tcPr>
          <w:p w:rsidRPr="005114CE" w:rsidR="00DA403B" w:rsidP="00357652" w:rsidRDefault="00DA403B" w14:paraId="5BDBAFCB" w14:textId="77777777">
            <w:pPr>
              <w:pStyle w:val="FieldText"/>
            </w:pPr>
          </w:p>
        </w:tc>
        <w:tc>
          <w:tcPr>
            <w:tcW w:w="512" w:type="dxa"/>
          </w:tcPr>
          <w:p w:rsidRPr="005114CE" w:rsidR="00DA403B" w:rsidP="00357652" w:rsidRDefault="00DA403B" w14:paraId="15F3D823" w14:textId="77777777">
            <w:pPr>
              <w:pStyle w:val="Heading4"/>
              <w:outlineLvl w:val="3"/>
            </w:pPr>
            <w:r w:rsidRPr="005114CE">
              <w:t>To:</w:t>
            </w:r>
          </w:p>
        </w:tc>
        <w:tc>
          <w:tcPr>
            <w:tcW w:w="1006" w:type="dxa"/>
            <w:tcBorders>
              <w:bottom w:val="single" w:color="auto" w:sz="4" w:space="0"/>
            </w:tcBorders>
          </w:tcPr>
          <w:p w:rsidRPr="005114CE" w:rsidR="00DA403B" w:rsidP="00357652" w:rsidRDefault="00DA403B" w14:paraId="46B784F1" w14:textId="77777777">
            <w:pPr>
              <w:pStyle w:val="FieldText"/>
            </w:pPr>
          </w:p>
        </w:tc>
        <w:tc>
          <w:tcPr>
            <w:tcW w:w="1756" w:type="dxa"/>
          </w:tcPr>
          <w:p w:rsidRPr="005114CE" w:rsidR="00DA403B" w:rsidP="00357652" w:rsidRDefault="00DA403B" w14:paraId="0973DD4F" w14:textId="77777777">
            <w:pPr>
              <w:pStyle w:val="Heading4"/>
              <w:outlineLvl w:val="3"/>
            </w:pPr>
            <w:r w:rsidRPr="005114CE">
              <w:t>Did you graduate?</w:t>
            </w:r>
          </w:p>
        </w:tc>
        <w:tc>
          <w:tcPr>
            <w:tcW w:w="674" w:type="dxa"/>
          </w:tcPr>
          <w:p w:rsidRPr="009C220D" w:rsidR="00DA403B" w:rsidP="00357652" w:rsidRDefault="00DA403B" w14:paraId="3CFDC550" w14:textId="77777777">
            <w:pPr>
              <w:pStyle w:val="Checkbox"/>
            </w:pPr>
            <w:r>
              <w:t>YES</w:t>
            </w:r>
          </w:p>
          <w:p w:rsidRPr="005114CE" w:rsidR="00DA403B" w:rsidP="00357652" w:rsidRDefault="00DA403B" w14:paraId="6E876EF1" w14:textId="7777777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602" w:type="dxa"/>
          </w:tcPr>
          <w:p w:rsidRPr="009C220D" w:rsidR="00DA403B" w:rsidP="00357652" w:rsidRDefault="00DA403B" w14:paraId="5CB80E6F" w14:textId="77777777">
            <w:pPr>
              <w:pStyle w:val="Checkbox"/>
            </w:pPr>
            <w:r>
              <w:t>NO</w:t>
            </w:r>
          </w:p>
          <w:p w:rsidRPr="005114CE" w:rsidR="00DA403B" w:rsidP="00357652" w:rsidRDefault="00DA403B" w14:paraId="1C0E8DF8" w14:textId="77777777">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17" w:type="dxa"/>
          </w:tcPr>
          <w:p w:rsidRPr="005114CE" w:rsidR="00DA403B" w:rsidP="00357652" w:rsidRDefault="00DA403B" w14:paraId="75692E2B" w14:textId="77777777">
            <w:pPr>
              <w:pStyle w:val="Heading4"/>
              <w:outlineLvl w:val="3"/>
            </w:pPr>
            <w:r w:rsidRPr="005114CE">
              <w:t>Degree:</w:t>
            </w:r>
          </w:p>
        </w:tc>
        <w:tc>
          <w:tcPr>
            <w:tcW w:w="2863" w:type="dxa"/>
            <w:tcBorders>
              <w:bottom w:val="single" w:color="auto" w:sz="4" w:space="0"/>
            </w:tcBorders>
          </w:tcPr>
          <w:p w:rsidRPr="005114CE" w:rsidR="00DA403B" w:rsidP="00357652" w:rsidRDefault="00DA403B" w14:paraId="5F1D27F9" w14:textId="77777777">
            <w:pPr>
              <w:pStyle w:val="FieldText"/>
            </w:pPr>
          </w:p>
        </w:tc>
      </w:tr>
    </w:tbl>
    <w:p w:rsidR="00DA403B" w:rsidRDefault="00DA403B" w14:paraId="3C1C4C32" w14:textId="77777777"/>
    <w:tbl>
      <w:tblPr>
        <w:tblStyle w:val="PlainTable3"/>
        <w:tblW w:w="5000" w:type="pct"/>
        <w:tblLayout w:type="fixed"/>
        <w:tblLook w:val="0620" w:firstRow="1" w:lastRow="0" w:firstColumn="0" w:lastColumn="0" w:noHBand="1" w:noVBand="1"/>
      </w:tblPr>
      <w:tblGrid>
        <w:gridCol w:w="810"/>
        <w:gridCol w:w="9270"/>
      </w:tblGrid>
      <w:tr w:rsidRPr="00613129" w:rsidR="00DA403B" w:rsidTr="002D6889" w14:paraId="10702488" w14:textId="77777777">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Pr="005114CE" w:rsidR="00DA403B" w:rsidP="00490804" w:rsidRDefault="00DA403B" w14:paraId="24A3E505" w14:textId="77777777">
            <w:r w:rsidRPr="005114CE">
              <w:t>College:</w:t>
            </w:r>
          </w:p>
        </w:tc>
        <w:tc>
          <w:tcPr>
            <w:tcW w:w="9270" w:type="dxa"/>
            <w:tcBorders>
              <w:bottom w:val="single" w:color="auto" w:sz="4" w:space="0"/>
            </w:tcBorders>
          </w:tcPr>
          <w:p w:rsidRPr="005114CE" w:rsidR="00DA403B" w:rsidP="00617C65" w:rsidRDefault="00DA403B" w14:paraId="3E95B5E7" w14:textId="77777777">
            <w:pPr>
              <w:pStyle w:val="FieldText"/>
            </w:pPr>
          </w:p>
        </w:tc>
      </w:tr>
    </w:tbl>
    <w:p w:rsidR="00330050" w:rsidRDefault="00330050" w14:paraId="39361F11" w14:textId="77777777"/>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Pr="00613129" w:rsidR="00250014" w:rsidTr="00FF1313" w14:paraId="0B8660C5" w14:textId="77777777">
        <w:trPr>
          <w:cnfStyle w:val="100000000000" w:firstRow="1" w:lastRow="0" w:firstColumn="0" w:lastColumn="0" w:oddVBand="0" w:evenVBand="0" w:oddHBand="0" w:evenHBand="0" w:firstRowFirstColumn="0" w:firstRowLastColumn="0" w:lastRowFirstColumn="0" w:lastRowLastColumn="0"/>
          <w:trHeight w:val="288"/>
        </w:trPr>
        <w:tc>
          <w:tcPr>
            <w:tcW w:w="797" w:type="dxa"/>
          </w:tcPr>
          <w:p w:rsidRPr="005114CE" w:rsidR="00250014" w:rsidP="00490804" w:rsidRDefault="00250014" w14:paraId="6C52A8B6" w14:textId="77777777">
            <w:r w:rsidRPr="005114CE">
              <w:t>From:</w:t>
            </w:r>
          </w:p>
        </w:tc>
        <w:tc>
          <w:tcPr>
            <w:tcW w:w="962" w:type="dxa"/>
            <w:tcBorders>
              <w:bottom w:val="single" w:color="auto" w:sz="4" w:space="0"/>
            </w:tcBorders>
          </w:tcPr>
          <w:p w:rsidRPr="005114CE" w:rsidR="00250014" w:rsidP="00617C65" w:rsidRDefault="00250014" w14:paraId="3A1F50A5" w14:textId="77777777">
            <w:pPr>
              <w:pStyle w:val="FieldText"/>
            </w:pPr>
          </w:p>
        </w:tc>
        <w:tc>
          <w:tcPr>
            <w:tcW w:w="512" w:type="dxa"/>
          </w:tcPr>
          <w:p w:rsidRPr="005114CE" w:rsidR="00250014" w:rsidP="00490804" w:rsidRDefault="00250014" w14:paraId="5E658D9A" w14:textId="77777777">
            <w:pPr>
              <w:pStyle w:val="Heading4"/>
              <w:outlineLvl w:val="3"/>
            </w:pPr>
            <w:r w:rsidRPr="005114CE">
              <w:t>To:</w:t>
            </w:r>
          </w:p>
        </w:tc>
        <w:tc>
          <w:tcPr>
            <w:tcW w:w="1006" w:type="dxa"/>
            <w:tcBorders>
              <w:bottom w:val="single" w:color="auto" w:sz="4" w:space="0"/>
            </w:tcBorders>
          </w:tcPr>
          <w:p w:rsidRPr="005114CE" w:rsidR="00250014" w:rsidP="00617C65" w:rsidRDefault="00250014" w14:paraId="78F6279B" w14:textId="77777777">
            <w:pPr>
              <w:pStyle w:val="FieldText"/>
            </w:pPr>
          </w:p>
        </w:tc>
        <w:tc>
          <w:tcPr>
            <w:tcW w:w="1757" w:type="dxa"/>
          </w:tcPr>
          <w:p w:rsidRPr="005114CE" w:rsidR="00250014" w:rsidP="00490804" w:rsidRDefault="00250014" w14:paraId="165A5D46" w14:textId="77777777">
            <w:pPr>
              <w:pStyle w:val="Heading4"/>
              <w:outlineLvl w:val="3"/>
            </w:pPr>
            <w:r w:rsidRPr="005114CE">
              <w:t>Did you graduate?</w:t>
            </w:r>
          </w:p>
        </w:tc>
        <w:tc>
          <w:tcPr>
            <w:tcW w:w="674" w:type="dxa"/>
          </w:tcPr>
          <w:p w:rsidRPr="009C220D" w:rsidR="00250014" w:rsidP="00490804" w:rsidRDefault="00250014" w14:paraId="23B8F291" w14:textId="77777777">
            <w:pPr>
              <w:pStyle w:val="Checkbox"/>
            </w:pPr>
            <w:r>
              <w:t>YES</w:t>
            </w:r>
          </w:p>
          <w:p w:rsidRPr="005114CE" w:rsidR="00250014" w:rsidP="00617C65" w:rsidRDefault="00724FA4" w14:paraId="093E57A1" w14:textId="77777777">
            <w:pPr>
              <w:pStyle w:val="Checkbox"/>
            </w:pPr>
            <w:r w:rsidRPr="005114CE">
              <w:fldChar w:fldCharType="begin">
                <w:ffData>
                  <w:name w:val="Check3"/>
                  <w:enabled/>
                  <w:calcOnExit w:val="0"/>
                  <w:checkBox>
                    <w:sizeAuto/>
                    <w:default w:val="0"/>
                  </w:checkBox>
                </w:ffData>
              </w:fldChar>
            </w:r>
            <w:r w:rsidRPr="005114CE" w:rsidR="00250014">
              <w:instrText xml:space="preserve"> FORMCHECKBOX </w:instrText>
            </w:r>
            <w:r w:rsidR="00000000">
              <w:fldChar w:fldCharType="separate"/>
            </w:r>
            <w:r w:rsidRPr="005114CE">
              <w:fldChar w:fldCharType="end"/>
            </w:r>
          </w:p>
        </w:tc>
        <w:tc>
          <w:tcPr>
            <w:tcW w:w="602" w:type="dxa"/>
          </w:tcPr>
          <w:p w:rsidRPr="009C220D" w:rsidR="00250014" w:rsidP="00490804" w:rsidRDefault="00250014" w14:paraId="37B482BF" w14:textId="77777777">
            <w:pPr>
              <w:pStyle w:val="Checkbox"/>
            </w:pPr>
            <w:r>
              <w:t>NO</w:t>
            </w:r>
          </w:p>
          <w:p w:rsidRPr="005114CE" w:rsidR="00250014" w:rsidP="00617C65" w:rsidRDefault="00724FA4" w14:paraId="2308A943" w14:textId="77777777">
            <w:pPr>
              <w:pStyle w:val="Checkbox"/>
            </w:pPr>
            <w:r w:rsidRPr="005114CE">
              <w:fldChar w:fldCharType="begin">
                <w:ffData>
                  <w:name w:val="Check4"/>
                  <w:enabled/>
                  <w:calcOnExit w:val="0"/>
                  <w:checkBox>
                    <w:sizeAuto/>
                    <w:default w:val="0"/>
                  </w:checkBox>
                </w:ffData>
              </w:fldChar>
            </w:r>
            <w:r w:rsidRPr="005114CE" w:rsidR="00250014">
              <w:instrText xml:space="preserve"> FORMCHECKBOX </w:instrText>
            </w:r>
            <w:r w:rsidR="00000000">
              <w:fldChar w:fldCharType="separate"/>
            </w:r>
            <w:r w:rsidRPr="005114CE">
              <w:fldChar w:fldCharType="end"/>
            </w:r>
          </w:p>
        </w:tc>
        <w:tc>
          <w:tcPr>
            <w:tcW w:w="917" w:type="dxa"/>
          </w:tcPr>
          <w:p w:rsidRPr="005114CE" w:rsidR="00250014" w:rsidP="00490804" w:rsidRDefault="00250014" w14:paraId="1E523AF2" w14:textId="77777777">
            <w:pPr>
              <w:pStyle w:val="Heading4"/>
              <w:outlineLvl w:val="3"/>
            </w:pPr>
            <w:r w:rsidRPr="005114CE">
              <w:t>Degree:</w:t>
            </w:r>
          </w:p>
        </w:tc>
        <w:tc>
          <w:tcPr>
            <w:tcW w:w="2853" w:type="dxa"/>
            <w:tcBorders>
              <w:bottom w:val="single" w:color="auto" w:sz="4" w:space="0"/>
            </w:tcBorders>
          </w:tcPr>
          <w:p w:rsidRPr="005114CE" w:rsidR="00250014" w:rsidP="00617C65" w:rsidRDefault="00250014" w14:paraId="53AC13F4" w14:textId="77777777">
            <w:pPr>
              <w:pStyle w:val="FieldText"/>
            </w:pPr>
          </w:p>
        </w:tc>
      </w:tr>
    </w:tbl>
    <w:p w:rsidR="00330050" w:rsidRDefault="00330050" w14:paraId="3D3B12F9" w14:textId="77777777"/>
    <w:tbl>
      <w:tblPr>
        <w:tblStyle w:val="PlainTable3"/>
        <w:tblW w:w="5000" w:type="pct"/>
        <w:tblLayout w:type="fixed"/>
        <w:tblLook w:val="0620" w:firstRow="1" w:lastRow="0" w:firstColumn="0" w:lastColumn="0" w:noHBand="1" w:noVBand="1"/>
      </w:tblPr>
      <w:tblGrid>
        <w:gridCol w:w="810"/>
        <w:gridCol w:w="9270"/>
      </w:tblGrid>
      <w:tr w:rsidRPr="00613129" w:rsidR="00D21459" w:rsidTr="00233497" w14:paraId="50D0F064" w14:textId="77777777">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Pr="005114CE" w:rsidR="00D21459" w:rsidP="00490804" w:rsidRDefault="00D21459" w14:paraId="1E53B725" w14:textId="77777777">
            <w:r>
              <w:t>College</w:t>
            </w:r>
            <w:r w:rsidRPr="005114CE">
              <w:t>:</w:t>
            </w:r>
          </w:p>
        </w:tc>
        <w:tc>
          <w:tcPr>
            <w:tcW w:w="9270" w:type="dxa"/>
            <w:tcBorders>
              <w:bottom w:val="single" w:color="auto" w:sz="4" w:space="0"/>
            </w:tcBorders>
          </w:tcPr>
          <w:p w:rsidRPr="005114CE" w:rsidR="00D21459" w:rsidP="00617C65" w:rsidRDefault="00D21459" w14:paraId="0CA5D45F" w14:textId="77777777">
            <w:pPr>
              <w:pStyle w:val="FieldText"/>
            </w:pPr>
          </w:p>
        </w:tc>
      </w:tr>
    </w:tbl>
    <w:p w:rsidR="00330050" w:rsidRDefault="00330050" w14:paraId="7AA308C9" w14:textId="77777777"/>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Pr="00613129" w:rsidR="00250014" w:rsidTr="00FF1313" w14:paraId="206282D1" w14:textId="77777777">
        <w:trPr>
          <w:cnfStyle w:val="100000000000" w:firstRow="1" w:lastRow="0" w:firstColumn="0" w:lastColumn="0" w:oddVBand="0" w:evenVBand="0" w:oddHBand="0" w:evenHBand="0" w:firstRowFirstColumn="0" w:firstRowLastColumn="0" w:lastRowFirstColumn="0" w:lastRowLastColumn="0"/>
          <w:trHeight w:val="288"/>
        </w:trPr>
        <w:tc>
          <w:tcPr>
            <w:tcW w:w="792" w:type="dxa"/>
          </w:tcPr>
          <w:p w:rsidRPr="005114CE" w:rsidR="00250014" w:rsidP="00490804" w:rsidRDefault="00250014" w14:paraId="5B950CC4" w14:textId="77777777">
            <w:r w:rsidRPr="005114CE">
              <w:t>From:</w:t>
            </w:r>
          </w:p>
        </w:tc>
        <w:tc>
          <w:tcPr>
            <w:tcW w:w="958" w:type="dxa"/>
            <w:tcBorders>
              <w:bottom w:val="single" w:color="auto" w:sz="4" w:space="0"/>
            </w:tcBorders>
          </w:tcPr>
          <w:p w:rsidRPr="005114CE" w:rsidR="00250014" w:rsidP="00617C65" w:rsidRDefault="00250014" w14:paraId="00179DE3" w14:textId="77777777">
            <w:pPr>
              <w:pStyle w:val="FieldText"/>
            </w:pPr>
          </w:p>
        </w:tc>
        <w:tc>
          <w:tcPr>
            <w:tcW w:w="512" w:type="dxa"/>
          </w:tcPr>
          <w:p w:rsidRPr="005114CE" w:rsidR="00250014" w:rsidP="00490804" w:rsidRDefault="00250014" w14:paraId="2510C969" w14:textId="77777777">
            <w:pPr>
              <w:pStyle w:val="Heading4"/>
              <w:outlineLvl w:val="3"/>
            </w:pPr>
            <w:r w:rsidRPr="005114CE">
              <w:t>To:</w:t>
            </w:r>
          </w:p>
        </w:tc>
        <w:tc>
          <w:tcPr>
            <w:tcW w:w="1006" w:type="dxa"/>
            <w:tcBorders>
              <w:bottom w:val="single" w:color="auto" w:sz="4" w:space="0"/>
            </w:tcBorders>
          </w:tcPr>
          <w:p w:rsidRPr="005114CE" w:rsidR="00250014" w:rsidP="00617C65" w:rsidRDefault="00250014" w14:paraId="100B809D" w14:textId="77777777">
            <w:pPr>
              <w:pStyle w:val="FieldText"/>
            </w:pPr>
          </w:p>
        </w:tc>
        <w:tc>
          <w:tcPr>
            <w:tcW w:w="1756" w:type="dxa"/>
          </w:tcPr>
          <w:p w:rsidRPr="005114CE" w:rsidR="00250014" w:rsidP="00490804" w:rsidRDefault="00250014" w14:paraId="2451C261" w14:textId="77777777">
            <w:pPr>
              <w:pStyle w:val="Heading4"/>
              <w:outlineLvl w:val="3"/>
            </w:pPr>
            <w:r w:rsidRPr="005114CE">
              <w:t>Did you graduate?</w:t>
            </w:r>
          </w:p>
        </w:tc>
        <w:tc>
          <w:tcPr>
            <w:tcW w:w="674" w:type="dxa"/>
          </w:tcPr>
          <w:p w:rsidRPr="009C220D" w:rsidR="00250014" w:rsidP="00490804" w:rsidRDefault="00250014" w14:paraId="6F9AD7AE" w14:textId="77777777">
            <w:pPr>
              <w:pStyle w:val="Checkbox"/>
            </w:pPr>
            <w:r>
              <w:t>YES</w:t>
            </w:r>
          </w:p>
          <w:p w:rsidRPr="005114CE" w:rsidR="00250014" w:rsidP="00617C65" w:rsidRDefault="00724FA4" w14:paraId="22512340" w14:textId="77777777">
            <w:pPr>
              <w:pStyle w:val="Checkbox"/>
            </w:pPr>
            <w:r w:rsidRPr="005114CE">
              <w:fldChar w:fldCharType="begin">
                <w:ffData>
                  <w:name w:val="Check3"/>
                  <w:enabled/>
                  <w:calcOnExit w:val="0"/>
                  <w:checkBox>
                    <w:sizeAuto/>
                    <w:default w:val="0"/>
                  </w:checkBox>
                </w:ffData>
              </w:fldChar>
            </w:r>
            <w:r w:rsidRPr="005114CE" w:rsidR="00250014">
              <w:instrText xml:space="preserve"> FORMCHECKBOX </w:instrText>
            </w:r>
            <w:r w:rsidR="00000000">
              <w:fldChar w:fldCharType="separate"/>
            </w:r>
            <w:r w:rsidRPr="005114CE">
              <w:fldChar w:fldCharType="end"/>
            </w:r>
          </w:p>
        </w:tc>
        <w:tc>
          <w:tcPr>
            <w:tcW w:w="602" w:type="dxa"/>
          </w:tcPr>
          <w:p w:rsidRPr="009C220D" w:rsidR="00250014" w:rsidP="00490804" w:rsidRDefault="00250014" w14:paraId="1DC21D9A" w14:textId="77777777">
            <w:pPr>
              <w:pStyle w:val="Checkbox"/>
            </w:pPr>
            <w:r>
              <w:t>NO</w:t>
            </w:r>
          </w:p>
          <w:p w:rsidRPr="005114CE" w:rsidR="00250014" w:rsidP="00617C65" w:rsidRDefault="00724FA4" w14:paraId="3AF65E22" w14:textId="77777777">
            <w:pPr>
              <w:pStyle w:val="Checkbox"/>
            </w:pPr>
            <w:r w:rsidRPr="005114CE">
              <w:fldChar w:fldCharType="begin">
                <w:ffData>
                  <w:name w:val="Check4"/>
                  <w:enabled/>
                  <w:calcOnExit w:val="0"/>
                  <w:checkBox>
                    <w:sizeAuto/>
                    <w:default w:val="0"/>
                  </w:checkBox>
                </w:ffData>
              </w:fldChar>
            </w:r>
            <w:r w:rsidRPr="005114CE" w:rsidR="00250014">
              <w:instrText xml:space="preserve"> FORMCHECKBOX </w:instrText>
            </w:r>
            <w:r w:rsidR="00000000">
              <w:fldChar w:fldCharType="separate"/>
            </w:r>
            <w:r w:rsidRPr="005114CE">
              <w:fldChar w:fldCharType="end"/>
            </w:r>
          </w:p>
        </w:tc>
        <w:tc>
          <w:tcPr>
            <w:tcW w:w="917" w:type="dxa"/>
          </w:tcPr>
          <w:p w:rsidRPr="005114CE" w:rsidR="00250014" w:rsidP="00490804" w:rsidRDefault="00250014" w14:paraId="1886193E" w14:textId="77777777">
            <w:pPr>
              <w:pStyle w:val="Heading4"/>
              <w:outlineLvl w:val="3"/>
            </w:pPr>
            <w:r w:rsidRPr="005114CE">
              <w:t>Degree:</w:t>
            </w:r>
          </w:p>
        </w:tc>
        <w:tc>
          <w:tcPr>
            <w:tcW w:w="2863" w:type="dxa"/>
            <w:tcBorders>
              <w:bottom w:val="single" w:color="auto" w:sz="4" w:space="0"/>
            </w:tcBorders>
          </w:tcPr>
          <w:p w:rsidRPr="005114CE" w:rsidR="00250014" w:rsidP="00617C65" w:rsidRDefault="00250014" w14:paraId="6B831FA9" w14:textId="77777777">
            <w:pPr>
              <w:pStyle w:val="FieldText"/>
            </w:pPr>
          </w:p>
        </w:tc>
      </w:tr>
    </w:tbl>
    <w:p w:rsidRPr="00D21459" w:rsidR="00D21459" w:rsidP="00AF2EF4" w:rsidRDefault="00AF2EF4" w14:paraId="7E415F78" w14:textId="767C197B">
      <w:pPr>
        <w:pStyle w:val="Heading2"/>
        <w:jc w:val="left"/>
      </w:pPr>
      <w:r>
        <w:t xml:space="preserve"> III.    </w:t>
      </w:r>
      <w:r w:rsidR="00D21459">
        <w:t>Licensure</w:t>
      </w:r>
    </w:p>
    <w:tbl>
      <w:tblPr>
        <w:tblStyle w:val="PlainTable3"/>
        <w:tblW w:w="5000" w:type="pct"/>
        <w:tblLayout w:type="fixed"/>
        <w:tblLook w:val="0620" w:firstRow="1" w:lastRow="0" w:firstColumn="0" w:lastColumn="0" w:noHBand="1" w:noVBand="1"/>
      </w:tblPr>
      <w:tblGrid>
        <w:gridCol w:w="1070"/>
        <w:gridCol w:w="3970"/>
        <w:gridCol w:w="900"/>
        <w:gridCol w:w="900"/>
        <w:gridCol w:w="3240"/>
      </w:tblGrid>
      <w:tr w:rsidRPr="005114CE" w:rsidR="00E613EF" w:rsidTr="00E613EF" w14:paraId="17DE1DDB" w14:textId="77777777">
        <w:trPr>
          <w:cnfStyle w:val="100000000000" w:firstRow="1" w:lastRow="0" w:firstColumn="0" w:lastColumn="0" w:oddVBand="0" w:evenVBand="0" w:oddHBand="0" w:evenHBand="0" w:firstRowFirstColumn="0" w:firstRowLastColumn="0" w:lastRowFirstColumn="0" w:lastRowLastColumn="0"/>
        </w:trPr>
        <w:tc>
          <w:tcPr>
            <w:tcW w:w="5040" w:type="dxa"/>
            <w:gridSpan w:val="2"/>
            <w:tcBorders>
              <w:bottom w:val="none" w:color="auto" w:sz="0" w:space="0"/>
            </w:tcBorders>
          </w:tcPr>
          <w:p w:rsidR="00E613EF" w:rsidP="00357652" w:rsidRDefault="00E613EF" w14:paraId="2CF86CBD" w14:textId="77777777">
            <w:pPr>
              <w:rPr>
                <w:bCs w:val="0"/>
                <w:i/>
              </w:rPr>
            </w:pPr>
          </w:p>
          <w:p w:rsidRPr="00E613EF" w:rsidR="00E613EF" w:rsidP="00357652" w:rsidRDefault="00E613EF" w14:paraId="51706919" w14:textId="77777777">
            <w:pPr>
              <w:rPr>
                <w:b/>
              </w:rPr>
            </w:pPr>
            <w:r w:rsidRPr="00E613EF">
              <w:rPr>
                <w:b/>
              </w:rPr>
              <w:t xml:space="preserve">Do you currently hold </w:t>
            </w:r>
            <w:r w:rsidR="00A750CB">
              <w:rPr>
                <w:b/>
              </w:rPr>
              <w:t xml:space="preserve">a standard </w:t>
            </w:r>
            <w:r w:rsidRPr="00E613EF">
              <w:rPr>
                <w:b/>
              </w:rPr>
              <w:t xml:space="preserve">Ohio </w:t>
            </w:r>
            <w:r w:rsidR="00A750CB">
              <w:rPr>
                <w:b/>
              </w:rPr>
              <w:t>p</w:t>
            </w:r>
            <w:r w:rsidRPr="00E613EF">
              <w:rPr>
                <w:b/>
              </w:rPr>
              <w:t>rincipal license</w:t>
            </w:r>
            <w:r w:rsidR="00A750CB">
              <w:rPr>
                <w:b/>
              </w:rPr>
              <w:t xml:space="preserve"> or certificate</w:t>
            </w:r>
            <w:r w:rsidRPr="00E613EF">
              <w:rPr>
                <w:b/>
              </w:rPr>
              <w:t>?</w:t>
            </w:r>
          </w:p>
        </w:tc>
        <w:tc>
          <w:tcPr>
            <w:tcW w:w="900" w:type="dxa"/>
            <w:tcBorders>
              <w:bottom w:val="none" w:color="auto" w:sz="0" w:space="0"/>
            </w:tcBorders>
          </w:tcPr>
          <w:p w:rsidRPr="009C220D" w:rsidR="00E613EF" w:rsidP="00357652" w:rsidRDefault="00E613EF" w14:paraId="607CC723" w14:textId="77777777">
            <w:pPr>
              <w:pStyle w:val="Checkbox"/>
            </w:pPr>
            <w:r>
              <w:t>YES</w:t>
            </w:r>
          </w:p>
          <w:p w:rsidRPr="005114CE" w:rsidR="00E613EF" w:rsidP="00357652" w:rsidRDefault="00E613EF" w14:paraId="2DF06880" w14:textId="7777777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00" w:type="dxa"/>
            <w:tcBorders>
              <w:bottom w:val="none" w:color="auto" w:sz="0" w:space="0"/>
            </w:tcBorders>
          </w:tcPr>
          <w:p w:rsidRPr="009C220D" w:rsidR="00E613EF" w:rsidP="00357652" w:rsidRDefault="00E613EF" w14:paraId="7AE5C7B8" w14:textId="77777777">
            <w:pPr>
              <w:pStyle w:val="Checkbox"/>
            </w:pPr>
            <w:r>
              <w:t>NO</w:t>
            </w:r>
          </w:p>
          <w:p w:rsidRPr="005114CE" w:rsidR="00E613EF" w:rsidP="00357652" w:rsidRDefault="00E613EF" w14:paraId="5C2BDA26" w14:textId="77777777">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3240" w:type="dxa"/>
            <w:tcBorders>
              <w:bottom w:val="none" w:color="auto" w:sz="0" w:space="0"/>
            </w:tcBorders>
          </w:tcPr>
          <w:p w:rsidRPr="005114CE" w:rsidR="00E613EF" w:rsidP="00357652" w:rsidRDefault="00E613EF" w14:paraId="195CCAD5" w14:textId="77777777">
            <w:pPr>
              <w:rPr>
                <w:szCs w:val="19"/>
              </w:rPr>
            </w:pPr>
          </w:p>
        </w:tc>
      </w:tr>
      <w:tr w:rsidRPr="005114CE" w:rsidR="00E613EF" w:rsidTr="009928E0" w14:paraId="189BFB83" w14:textId="77777777">
        <w:trPr>
          <w:trHeight w:val="360"/>
        </w:trPr>
        <w:tc>
          <w:tcPr>
            <w:tcW w:w="10080" w:type="dxa"/>
            <w:gridSpan w:val="5"/>
          </w:tcPr>
          <w:p w:rsidRPr="00E613EF" w:rsidR="00E613EF" w:rsidP="00357652" w:rsidRDefault="00E613EF" w14:paraId="3F2C112F" w14:textId="77777777">
            <w:pPr>
              <w:pStyle w:val="FieldText"/>
              <w:rPr>
                <w:b w:val="0"/>
                <w:i/>
              </w:rPr>
            </w:pPr>
            <w:r>
              <w:rPr>
                <w:b w:val="0"/>
                <w:i/>
              </w:rPr>
              <w:t>*</w:t>
            </w:r>
            <w:r w:rsidRPr="00E613EF">
              <w:rPr>
                <w:b w:val="0"/>
                <w:i/>
              </w:rPr>
              <w:t xml:space="preserve">The Urban Principal Endorsement can only be added to </w:t>
            </w:r>
            <w:r>
              <w:rPr>
                <w:b w:val="0"/>
                <w:i/>
              </w:rPr>
              <w:t>a</w:t>
            </w:r>
            <w:r w:rsidR="00A750CB">
              <w:rPr>
                <w:b w:val="0"/>
                <w:i/>
              </w:rPr>
              <w:t xml:space="preserve"> standard </w:t>
            </w:r>
            <w:r>
              <w:rPr>
                <w:b w:val="0"/>
                <w:i/>
              </w:rPr>
              <w:t xml:space="preserve">Ohio </w:t>
            </w:r>
            <w:r w:rsidR="00A750CB">
              <w:rPr>
                <w:b w:val="0"/>
                <w:i/>
              </w:rPr>
              <w:t>p</w:t>
            </w:r>
            <w:r>
              <w:rPr>
                <w:b w:val="0"/>
                <w:i/>
              </w:rPr>
              <w:t>rincipal license</w:t>
            </w:r>
            <w:r w:rsidR="00A750CB">
              <w:rPr>
                <w:b w:val="0"/>
                <w:i/>
              </w:rPr>
              <w:t xml:space="preserve"> or certificate</w:t>
            </w:r>
            <w:r>
              <w:rPr>
                <w:b w:val="0"/>
                <w:i/>
              </w:rPr>
              <w:t>.</w:t>
            </w:r>
          </w:p>
        </w:tc>
      </w:tr>
      <w:tr w:rsidRPr="005114CE" w:rsidR="00226DB9" w:rsidTr="00357652" w14:paraId="49CC31C9" w14:textId="77777777">
        <w:tc>
          <w:tcPr>
            <w:tcW w:w="5040" w:type="dxa"/>
            <w:gridSpan w:val="2"/>
          </w:tcPr>
          <w:p w:rsidR="00E613EF" w:rsidP="00357652" w:rsidRDefault="00E613EF" w14:paraId="330C9659" w14:textId="77777777">
            <w:pPr>
              <w:rPr>
                <w:bCs/>
                <w:i/>
              </w:rPr>
            </w:pPr>
          </w:p>
          <w:p w:rsidR="00E613EF" w:rsidP="00357652" w:rsidRDefault="00E613EF" w14:paraId="04F0B24C" w14:textId="77777777">
            <w:pPr>
              <w:rPr>
                <w:bCs/>
                <w:i/>
              </w:rPr>
            </w:pPr>
          </w:p>
          <w:p w:rsidRPr="0087003E" w:rsidR="00226DB9" w:rsidP="00357652" w:rsidRDefault="00E613EF" w14:paraId="20F4B88C" w14:textId="77777777">
            <w:r w:rsidRPr="0087003E">
              <w:t>Are you currently a practicing school principal?</w:t>
            </w:r>
          </w:p>
        </w:tc>
        <w:tc>
          <w:tcPr>
            <w:tcW w:w="900" w:type="dxa"/>
          </w:tcPr>
          <w:p w:rsidRPr="009C220D" w:rsidR="00226DB9" w:rsidP="00357652" w:rsidRDefault="00226DB9" w14:paraId="67588968" w14:textId="77777777">
            <w:pPr>
              <w:pStyle w:val="Checkbox"/>
            </w:pPr>
            <w:r>
              <w:t>YES</w:t>
            </w:r>
          </w:p>
          <w:p w:rsidRPr="005114CE" w:rsidR="00226DB9" w:rsidP="00357652" w:rsidRDefault="00226DB9" w14:paraId="4A9C3D9D" w14:textId="77777777">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900" w:type="dxa"/>
          </w:tcPr>
          <w:p w:rsidRPr="009C220D" w:rsidR="00226DB9" w:rsidP="00357652" w:rsidRDefault="00226DB9" w14:paraId="66F479EA" w14:textId="77777777">
            <w:pPr>
              <w:pStyle w:val="Checkbox"/>
            </w:pPr>
            <w:r>
              <w:t>NO</w:t>
            </w:r>
          </w:p>
          <w:p w:rsidRPr="005114CE" w:rsidR="00226DB9" w:rsidP="00357652" w:rsidRDefault="00226DB9" w14:paraId="4BF5E398" w14:textId="77777777">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3240" w:type="dxa"/>
          </w:tcPr>
          <w:p w:rsidRPr="005114CE" w:rsidR="00226DB9" w:rsidP="00357652" w:rsidRDefault="00226DB9" w14:paraId="3329130A" w14:textId="77777777">
            <w:pPr>
              <w:rPr>
                <w:szCs w:val="19"/>
              </w:rPr>
            </w:pPr>
          </w:p>
        </w:tc>
      </w:tr>
      <w:tr w:rsidRPr="005114CE" w:rsidR="0087003E" w:rsidTr="0086453E" w14:paraId="22D69E39" w14:textId="77777777">
        <w:trPr>
          <w:trHeight w:val="360"/>
        </w:trPr>
        <w:tc>
          <w:tcPr>
            <w:tcW w:w="1070" w:type="dxa"/>
          </w:tcPr>
          <w:p w:rsidRPr="005114CE" w:rsidR="0087003E" w:rsidP="00490804" w:rsidRDefault="0087003E" w14:paraId="399ECCFA" w14:textId="77777777"/>
        </w:tc>
        <w:tc>
          <w:tcPr>
            <w:tcW w:w="9010" w:type="dxa"/>
            <w:gridSpan w:val="4"/>
            <w:tcBorders>
              <w:bottom w:val="single" w:color="auto" w:sz="4" w:space="0"/>
            </w:tcBorders>
          </w:tcPr>
          <w:p w:rsidRPr="0087003E" w:rsidR="0087003E" w:rsidP="00A211B2" w:rsidRDefault="0087003E" w14:paraId="1C2A6E4F" w14:textId="77777777">
            <w:pPr>
              <w:pStyle w:val="FieldText"/>
              <w:rPr>
                <w:b w:val="0"/>
              </w:rPr>
            </w:pPr>
            <w:r w:rsidRPr="0087003E">
              <w:rPr>
                <w:b w:val="0"/>
              </w:rPr>
              <w:t>If not, in what type of school leadership position are you employed?</w:t>
            </w:r>
          </w:p>
        </w:tc>
      </w:tr>
      <w:tr w:rsidRPr="005114CE" w:rsidR="00E613EF" w:rsidTr="007D535B" w14:paraId="042185CB" w14:textId="77777777">
        <w:trPr>
          <w:trHeight w:val="360"/>
        </w:trPr>
        <w:tc>
          <w:tcPr>
            <w:tcW w:w="1070" w:type="dxa"/>
          </w:tcPr>
          <w:p w:rsidRPr="005114CE" w:rsidR="00E613EF" w:rsidP="00490804" w:rsidRDefault="00E613EF" w14:paraId="1E80BC2A" w14:textId="77777777"/>
        </w:tc>
        <w:tc>
          <w:tcPr>
            <w:tcW w:w="9010" w:type="dxa"/>
            <w:gridSpan w:val="4"/>
            <w:tcBorders>
              <w:top w:val="single" w:color="auto" w:sz="4" w:space="0"/>
              <w:bottom w:val="single" w:color="auto" w:sz="4" w:space="0"/>
            </w:tcBorders>
          </w:tcPr>
          <w:p w:rsidRPr="009C220D" w:rsidR="00E613EF" w:rsidP="00682C69" w:rsidRDefault="00E613EF" w14:paraId="4BBF475D" w14:textId="77777777">
            <w:pPr>
              <w:pStyle w:val="FieldText"/>
            </w:pPr>
          </w:p>
        </w:tc>
      </w:tr>
      <w:tr w:rsidRPr="005114CE" w:rsidR="007D535B" w:rsidTr="002571F2" w14:paraId="46247243" w14:textId="77777777">
        <w:trPr>
          <w:trHeight w:val="360"/>
        </w:trPr>
        <w:tc>
          <w:tcPr>
            <w:tcW w:w="1070" w:type="dxa"/>
          </w:tcPr>
          <w:p w:rsidR="007D535B" w:rsidP="00490804" w:rsidRDefault="007D535B" w14:paraId="15166968" w14:textId="77777777"/>
          <w:p w:rsidRPr="005114CE" w:rsidR="007D535B" w:rsidP="00490804" w:rsidRDefault="007D535B" w14:paraId="17D67826" w14:textId="77777777"/>
        </w:tc>
        <w:tc>
          <w:tcPr>
            <w:tcW w:w="9010" w:type="dxa"/>
            <w:gridSpan w:val="4"/>
            <w:tcBorders>
              <w:top w:val="single" w:color="auto" w:sz="4" w:space="0"/>
              <w:bottom w:val="single" w:color="auto" w:sz="4" w:space="0"/>
            </w:tcBorders>
          </w:tcPr>
          <w:p w:rsidRPr="009C220D" w:rsidR="007D535B" w:rsidP="00682C69" w:rsidRDefault="007D535B" w14:paraId="19CC1A94" w14:textId="77777777">
            <w:pPr>
              <w:pStyle w:val="FieldText"/>
            </w:pPr>
          </w:p>
        </w:tc>
      </w:tr>
    </w:tbl>
    <w:p w:rsidR="00871876" w:rsidP="00AF2EF4" w:rsidRDefault="00AF2EF4" w14:paraId="7F404DA7" w14:textId="459322A2">
      <w:pPr>
        <w:pStyle w:val="Heading2"/>
        <w:jc w:val="left"/>
      </w:pPr>
      <w:r>
        <w:lastRenderedPageBreak/>
        <w:t xml:space="preserve"> IV.     </w:t>
      </w:r>
      <w:r w:rsidR="00D21459">
        <w:t>Current</w:t>
      </w:r>
      <w:r w:rsidR="00871876">
        <w:t xml:space="preserve">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Pr="00613129" w:rsidR="000D2539" w:rsidTr="00BD103E" w14:paraId="3F185931" w14:textId="77777777">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Pr="005114CE" w:rsidR="000D2539" w:rsidP="00490804" w:rsidRDefault="00226DB9" w14:paraId="60EFED49" w14:textId="77777777">
            <w:r>
              <w:t>School</w:t>
            </w:r>
            <w:r w:rsidRPr="005114CE" w:rsidR="000D2539">
              <w:t>:</w:t>
            </w:r>
          </w:p>
        </w:tc>
        <w:tc>
          <w:tcPr>
            <w:tcW w:w="5768" w:type="dxa"/>
            <w:tcBorders>
              <w:bottom w:val="single" w:color="auto" w:sz="4" w:space="0"/>
            </w:tcBorders>
          </w:tcPr>
          <w:p w:rsidRPr="009C220D" w:rsidR="000D2539" w:rsidP="0014663E" w:rsidRDefault="000D2539" w14:paraId="6F6EFFD4" w14:textId="77777777">
            <w:pPr>
              <w:pStyle w:val="FieldText"/>
            </w:pPr>
          </w:p>
        </w:tc>
        <w:tc>
          <w:tcPr>
            <w:tcW w:w="1170" w:type="dxa"/>
          </w:tcPr>
          <w:p w:rsidRPr="005114CE" w:rsidR="000D2539" w:rsidP="00490804" w:rsidRDefault="000D2539" w14:paraId="105960F4" w14:textId="77777777">
            <w:pPr>
              <w:pStyle w:val="Heading4"/>
              <w:outlineLvl w:val="3"/>
            </w:pPr>
            <w:r w:rsidRPr="005114CE">
              <w:t>Phone:</w:t>
            </w:r>
          </w:p>
        </w:tc>
        <w:tc>
          <w:tcPr>
            <w:tcW w:w="2070" w:type="dxa"/>
            <w:tcBorders>
              <w:bottom w:val="single" w:color="auto" w:sz="4" w:space="0"/>
            </w:tcBorders>
          </w:tcPr>
          <w:p w:rsidRPr="009C220D" w:rsidR="000D2539" w:rsidP="00682C69" w:rsidRDefault="000D2539" w14:paraId="4FE92AB6" w14:textId="77777777">
            <w:pPr>
              <w:pStyle w:val="FieldText"/>
            </w:pPr>
          </w:p>
        </w:tc>
      </w:tr>
      <w:tr w:rsidRPr="00613129" w:rsidR="007D535B" w:rsidTr="009F17CB" w14:paraId="553CE5A9" w14:textId="77777777">
        <w:trPr>
          <w:trHeight w:val="360"/>
        </w:trPr>
        <w:tc>
          <w:tcPr>
            <w:tcW w:w="1072" w:type="dxa"/>
          </w:tcPr>
          <w:p w:rsidRPr="005114CE" w:rsidR="007D535B" w:rsidP="00490804" w:rsidRDefault="007D535B" w14:paraId="242274CF" w14:textId="77777777">
            <w:r w:rsidRPr="005114CE">
              <w:t>Address:</w:t>
            </w:r>
          </w:p>
        </w:tc>
        <w:tc>
          <w:tcPr>
            <w:tcW w:w="9008" w:type="dxa"/>
            <w:gridSpan w:val="3"/>
            <w:tcBorders>
              <w:top w:val="single" w:color="auto" w:sz="4" w:space="0"/>
              <w:bottom w:val="single" w:color="auto" w:sz="4" w:space="0"/>
            </w:tcBorders>
          </w:tcPr>
          <w:p w:rsidRPr="009C220D" w:rsidR="007D535B" w:rsidP="0014663E" w:rsidRDefault="007D535B" w14:paraId="58E7F207" w14:textId="77777777">
            <w:pPr>
              <w:pStyle w:val="FieldText"/>
            </w:pPr>
          </w:p>
        </w:tc>
      </w:tr>
    </w:tbl>
    <w:p w:rsidR="00C92A3C" w:rsidRDefault="00C92A3C" w14:paraId="1C436C8C" w14:textId="77777777"/>
    <w:tbl>
      <w:tblPr>
        <w:tblStyle w:val="PlainTable3"/>
        <w:tblW w:w="5000" w:type="pct"/>
        <w:tblBorders>
          <w:bottom w:val="single" w:color="auto" w:sz="4" w:space="0"/>
        </w:tblBorders>
        <w:tblLayout w:type="fixed"/>
        <w:tblLook w:val="0620" w:firstRow="1" w:lastRow="0" w:firstColumn="0" w:lastColumn="0" w:noHBand="1" w:noVBand="1"/>
      </w:tblPr>
      <w:tblGrid>
        <w:gridCol w:w="1072"/>
        <w:gridCol w:w="2888"/>
        <w:gridCol w:w="1530"/>
        <w:gridCol w:w="1350"/>
        <w:gridCol w:w="1620"/>
        <w:gridCol w:w="1620"/>
      </w:tblGrid>
      <w:tr w:rsidRPr="00613129" w:rsidR="008F5BCD" w:rsidTr="00BD103E" w14:paraId="0CCA446D" w14:textId="77777777">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5114CE" w:rsidR="008F5BCD" w:rsidP="00490804" w:rsidRDefault="008F5BCD" w14:paraId="61A7FCC4" w14:textId="77777777">
            <w:r w:rsidRPr="005114CE">
              <w:t>Job Title:</w:t>
            </w:r>
          </w:p>
        </w:tc>
        <w:tc>
          <w:tcPr>
            <w:tcW w:w="2888"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9C220D" w:rsidR="008F5BCD" w:rsidP="0014663E" w:rsidRDefault="008F5BCD" w14:paraId="0498D71B" w14:textId="77777777">
            <w:pPr>
              <w:pStyle w:val="FieldText"/>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5114CE" w:rsidR="008F5BCD" w:rsidP="00490804" w:rsidRDefault="008F5BCD" w14:paraId="7680C97F" w14:textId="77777777">
            <w:pPr>
              <w:pStyle w:val="Heading4"/>
              <w:outlineLvl w:val="3"/>
            </w:pPr>
          </w:p>
        </w:tc>
        <w:tc>
          <w:tcPr>
            <w:tcW w:w="1350"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9C220D" w:rsidR="008F5BCD" w:rsidP="00856C35" w:rsidRDefault="008F5BCD" w14:paraId="45BF1129" w14:textId="77777777">
            <w:pPr>
              <w:pStyle w:val="FieldText"/>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5114CE" w:rsidR="008F5BCD" w:rsidP="00490804" w:rsidRDefault="008F5BCD" w14:paraId="4E022DD5" w14:textId="77777777">
            <w:pPr>
              <w:pStyle w:val="Heading4"/>
              <w:outlineLvl w:val="3"/>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Pr="009C220D" w:rsidR="008F5BCD" w:rsidP="00856C35" w:rsidRDefault="008F5BCD" w14:paraId="44A51959" w14:textId="77777777">
            <w:pPr>
              <w:pStyle w:val="FieldText"/>
            </w:pPr>
          </w:p>
        </w:tc>
      </w:tr>
    </w:tbl>
    <w:p w:rsidR="00C92A3C" w:rsidRDefault="00C92A3C" w14:paraId="46AFBBF3" w14:textId="77777777"/>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Pr="00613129" w:rsidR="000D2539" w:rsidTr="007D535B" w14:paraId="10486B45" w14:textId="7777777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Pr="005114CE" w:rsidR="000D2539" w:rsidP="00490804" w:rsidRDefault="000D2539" w14:paraId="5ECA3583" w14:textId="77777777">
            <w:r w:rsidRPr="005114CE">
              <w:t>From:</w:t>
            </w:r>
          </w:p>
        </w:tc>
        <w:tc>
          <w:tcPr>
            <w:tcW w:w="1440" w:type="dxa"/>
            <w:tcBorders>
              <w:bottom w:val="single" w:color="auto" w:sz="4" w:space="0"/>
            </w:tcBorders>
          </w:tcPr>
          <w:p w:rsidRPr="009C220D" w:rsidR="000D2539" w:rsidP="0014663E" w:rsidRDefault="000D2539" w14:paraId="0E73D36F" w14:textId="77777777">
            <w:pPr>
              <w:pStyle w:val="FieldText"/>
            </w:pPr>
          </w:p>
        </w:tc>
        <w:tc>
          <w:tcPr>
            <w:tcW w:w="450" w:type="dxa"/>
          </w:tcPr>
          <w:p w:rsidRPr="005114CE" w:rsidR="000D2539" w:rsidP="00490804" w:rsidRDefault="007D535B" w14:paraId="0C8311EF" w14:textId="77777777">
            <w:pPr>
              <w:pStyle w:val="Heading4"/>
              <w:outlineLvl w:val="3"/>
            </w:pPr>
            <w:r>
              <w:t xml:space="preserve"> </w:t>
            </w:r>
            <w:r w:rsidRPr="005114CE" w:rsidR="000D2539">
              <w:t>To:</w:t>
            </w:r>
          </w:p>
        </w:tc>
        <w:tc>
          <w:tcPr>
            <w:tcW w:w="1800" w:type="dxa"/>
            <w:tcBorders>
              <w:bottom w:val="single" w:color="auto" w:sz="4" w:space="0"/>
            </w:tcBorders>
          </w:tcPr>
          <w:p w:rsidRPr="009C220D" w:rsidR="000D2539" w:rsidP="0014663E" w:rsidRDefault="000D2539" w14:paraId="1B53B1AD" w14:textId="77777777">
            <w:pPr>
              <w:pStyle w:val="FieldText"/>
            </w:pPr>
          </w:p>
        </w:tc>
        <w:tc>
          <w:tcPr>
            <w:tcW w:w="2070" w:type="dxa"/>
            <w:tcBorders>
              <w:bottom w:val="none" w:color="auto" w:sz="0" w:space="0"/>
            </w:tcBorders>
          </w:tcPr>
          <w:p w:rsidRPr="005114CE" w:rsidR="000D2539" w:rsidP="00490804" w:rsidRDefault="000D2539" w14:paraId="74D407FF" w14:textId="77777777">
            <w:pPr>
              <w:pStyle w:val="Heading4"/>
              <w:outlineLvl w:val="3"/>
            </w:pPr>
          </w:p>
        </w:tc>
        <w:tc>
          <w:tcPr>
            <w:tcW w:w="3240" w:type="dxa"/>
            <w:tcBorders>
              <w:bottom w:val="none" w:color="auto" w:sz="0" w:space="0"/>
            </w:tcBorders>
          </w:tcPr>
          <w:p w:rsidRPr="009C220D" w:rsidR="000D2539" w:rsidP="0014663E" w:rsidRDefault="000D2539" w14:paraId="0543ACCA" w14:textId="77777777">
            <w:pPr>
              <w:pStyle w:val="FieldText"/>
            </w:pPr>
          </w:p>
        </w:tc>
      </w:tr>
    </w:tbl>
    <w:p w:rsidR="00871876" w:rsidP="00AF2EF4" w:rsidRDefault="00AF2EF4" w14:paraId="75EDC79A" w14:textId="2556B427">
      <w:pPr>
        <w:pStyle w:val="Heading2"/>
        <w:jc w:val="left"/>
      </w:pPr>
      <w:r>
        <w:t xml:space="preserve"> V.     </w:t>
      </w:r>
      <w:r w:rsidR="001A6CBA">
        <w:t>Program Information</w:t>
      </w:r>
    </w:p>
    <w:p w:rsidRPr="00762FF5" w:rsidR="00A750CB" w:rsidP="00490804" w:rsidRDefault="00A750CB" w14:paraId="3E0F49F1" w14:textId="2C2F9334">
      <w:pPr>
        <w:pStyle w:val="Italic"/>
      </w:pPr>
      <w:r w:rsidRPr="00762FF5">
        <w:t>Successful completion of this graduate level program leads to the Urban Principal Endorsement that can be added to a standard Ohio principal license or certificate. The endorsement shall be valid for the same ages and grade levels as the principal’s license or certificate that is held by the candidate obtaining the endorsement.</w:t>
      </w:r>
    </w:p>
    <w:p w:rsidRPr="00762FF5" w:rsidR="00A750CB" w:rsidP="00490804" w:rsidRDefault="00A750CB" w14:paraId="6B948B13" w14:textId="77777777">
      <w:pPr>
        <w:pStyle w:val="Italic"/>
      </w:pPr>
      <w:r w:rsidRPr="00762FF5">
        <w:t>This approved program offered through Cleveland State University includes an extensive structured internship during which the candidates demonstrate effective urban leadership practices.</w:t>
      </w:r>
    </w:p>
    <w:p w:rsidR="00A750CB" w:rsidP="00A750CB" w:rsidRDefault="00A750CB" w14:paraId="3CA840A7" w14:textId="34791668">
      <w:pPr>
        <w:pStyle w:val="Italic"/>
      </w:pPr>
      <w:r w:rsidRPr="00762FF5">
        <w:t xml:space="preserve">This competency-based leadership development program </w:t>
      </w:r>
      <w:r w:rsidRPr="00762FF5" w:rsidR="00720882">
        <w:t>requires attendance at</w:t>
      </w:r>
      <w:r w:rsidRPr="00762FF5">
        <w:t xml:space="preserve"> five (5</w:t>
      </w:r>
      <w:r w:rsidRPr="00762FF5" w:rsidR="00A155ED">
        <w:t xml:space="preserve">) monthly </w:t>
      </w:r>
      <w:r w:rsidR="00AB4425">
        <w:t xml:space="preserve">virtual </w:t>
      </w:r>
      <w:r w:rsidRPr="00762FF5" w:rsidR="00A155ED">
        <w:t>Saturday</w:t>
      </w:r>
      <w:r w:rsidR="00AB4425">
        <w:t xml:space="preserve"> seminars</w:t>
      </w:r>
      <w:r w:rsidRPr="00762FF5">
        <w:t xml:space="preserve"> along with reflection and meetings with an assessment team</w:t>
      </w:r>
      <w:r w:rsidRPr="00762FF5" w:rsidR="00720882">
        <w:t xml:space="preserve">, who will </w:t>
      </w:r>
      <w:r w:rsidRPr="00762FF5">
        <w:t>us</w:t>
      </w:r>
      <w:r w:rsidRPr="00762FF5" w:rsidR="00720882">
        <w:t>e</w:t>
      </w:r>
      <w:r w:rsidRPr="00762FF5">
        <w:t xml:space="preserve"> performance rubrics</w:t>
      </w:r>
      <w:r w:rsidRPr="00762FF5" w:rsidR="00720882">
        <w:t xml:space="preserve"> to ascertain successful standards and program completion</w:t>
      </w:r>
      <w:r w:rsidRPr="00762FF5">
        <w:t>.</w:t>
      </w:r>
    </w:p>
    <w:p w:rsidRPr="005E5147" w:rsidR="005E5147" w:rsidP="005E5147" w:rsidRDefault="005E5147" w14:paraId="534E7D7D" w14:textId="2182904B">
      <w:pPr>
        <w:spacing w:before="100" w:beforeAutospacing="1" w:after="100" w:afterAutospacing="1"/>
        <w:rPr>
          <w:rFonts w:ascii="Arial" w:hAnsi="Arial" w:cs="Arial"/>
          <w:i/>
          <w:sz w:val="20"/>
          <w:szCs w:val="20"/>
        </w:rPr>
      </w:pPr>
      <w:r>
        <w:rPr>
          <w:rFonts w:ascii="Arial" w:hAnsi="Arial" w:cs="Arial"/>
          <w:i/>
          <w:sz w:val="20"/>
          <w:szCs w:val="20"/>
        </w:rPr>
        <w:t xml:space="preserve">Seminar </w:t>
      </w:r>
      <w:r w:rsidR="005A6972">
        <w:rPr>
          <w:rFonts w:ascii="Arial" w:hAnsi="Arial" w:cs="Arial"/>
          <w:i/>
          <w:sz w:val="20"/>
          <w:szCs w:val="20"/>
        </w:rPr>
        <w:t xml:space="preserve">dates will be announced at the start of the program. </w:t>
      </w:r>
    </w:p>
    <w:p w:rsidR="00A750CB" w:rsidP="00A750CB" w:rsidRDefault="00A750CB" w14:paraId="1DC51E1D" w14:textId="7F60080D">
      <w:pPr>
        <w:pStyle w:val="Italic"/>
      </w:pPr>
      <w:r w:rsidRPr="00762FF5">
        <w:t>Participants will observe, question, practice, reflect, apply, and create an implementation plan to execute in their school districts.  </w:t>
      </w:r>
    </w:p>
    <w:p w:rsidRPr="00CD16E6" w:rsidR="00CD16E6" w:rsidP="00CD16E6" w:rsidRDefault="00CD16E6" w14:paraId="2221C739" w14:textId="63DECA3A">
      <w:pPr>
        <w:pStyle w:val="Italic"/>
        <w:jc w:val="center"/>
        <w:rPr>
          <w:b/>
        </w:rPr>
      </w:pPr>
      <w:r>
        <w:rPr>
          <w:b/>
        </w:rPr>
        <w:t xml:space="preserve">**Please include a copy of your active principal’s license with your </w:t>
      </w:r>
      <w:r w:rsidR="0020657C">
        <w:rPr>
          <w:b/>
        </w:rPr>
        <w:t>application. *</w:t>
      </w:r>
      <w:r>
        <w:rPr>
          <w:b/>
        </w:rPr>
        <w:t>*</w:t>
      </w:r>
    </w:p>
    <w:p w:rsidR="00741133" w:rsidP="00AF2EF4" w:rsidRDefault="00AF2EF4" w14:paraId="2E20F10A" w14:textId="71DF79F6">
      <w:pPr>
        <w:pStyle w:val="Heading2"/>
        <w:jc w:val="left"/>
      </w:pPr>
      <w:r>
        <w:t xml:space="preserve"> VI.     </w:t>
      </w:r>
      <w:r w:rsidR="00E47C39">
        <w:t>Program Fee</w:t>
      </w:r>
      <w:r w:rsidR="00741133">
        <w:t xml:space="preserve"> &amp;</w:t>
      </w:r>
      <w:r w:rsidRPr="009C220D" w:rsidR="00741133">
        <w:t xml:space="preserve"> Signature</w:t>
      </w:r>
    </w:p>
    <w:p w:rsidRPr="00E47C39" w:rsidR="00741133" w:rsidP="53B3A254" w:rsidRDefault="00E47C39" w14:paraId="40CBD071" w14:textId="0089B472">
      <w:pPr>
        <w:pStyle w:val="Italic"/>
        <w:jc w:val="center"/>
        <w:rPr>
          <w:b w:val="1"/>
          <w:bCs w:val="1"/>
          <w:sz w:val="21"/>
          <w:szCs w:val="21"/>
        </w:rPr>
      </w:pPr>
      <w:r w:rsidRPr="27C7058A" w:rsidR="00E47C39">
        <w:rPr>
          <w:b w:val="1"/>
          <w:bCs w:val="1"/>
          <w:sz w:val="21"/>
          <w:szCs w:val="21"/>
        </w:rPr>
        <w:t xml:space="preserve">The </w:t>
      </w:r>
      <w:r w:rsidRPr="27C7058A" w:rsidR="005A6972">
        <w:rPr>
          <w:b w:val="1"/>
          <w:bCs w:val="1"/>
          <w:sz w:val="21"/>
          <w:szCs w:val="21"/>
        </w:rPr>
        <w:t>Urban Principal Endorsement P</w:t>
      </w:r>
      <w:r w:rsidRPr="27C7058A" w:rsidR="00AB4425">
        <w:rPr>
          <w:b w:val="1"/>
          <w:bCs w:val="1"/>
          <w:sz w:val="21"/>
          <w:szCs w:val="21"/>
        </w:rPr>
        <w:t>rogram cost is $</w:t>
      </w:r>
      <w:r w:rsidRPr="27C7058A" w:rsidR="760F6EFB">
        <w:rPr>
          <w:b w:val="1"/>
          <w:bCs w:val="1"/>
          <w:sz w:val="21"/>
          <w:szCs w:val="21"/>
        </w:rPr>
        <w:t>3,250.</w:t>
      </w:r>
      <w:r w:rsidRPr="27C7058A" w:rsidR="005A6972">
        <w:rPr>
          <w:b w:val="1"/>
          <w:bCs w:val="1"/>
          <w:sz w:val="21"/>
          <w:szCs w:val="21"/>
        </w:rPr>
        <w:t xml:space="preserve"> </w:t>
      </w:r>
    </w:p>
    <w:p w:rsidRPr="00A155ED" w:rsidR="00A155ED" w:rsidP="00741133" w:rsidRDefault="00A155ED" w14:paraId="6B7D3B05" w14:textId="77777777">
      <w:pPr>
        <w:pStyle w:val="Italic"/>
        <w:rPr>
          <w:b/>
          <w:sz w:val="11"/>
        </w:rPr>
      </w:pPr>
    </w:p>
    <w:p w:rsidR="00741133" w:rsidP="00741133" w:rsidRDefault="00741133" w14:paraId="3E4E285A" w14:textId="77777777">
      <w:pPr>
        <w:pStyle w:val="Italic"/>
        <w:rPr>
          <w:b/>
        </w:rPr>
      </w:pPr>
      <w:r>
        <w:rPr>
          <w:b/>
        </w:rPr>
        <w:t xml:space="preserve">Please indicate </w:t>
      </w:r>
      <w:r w:rsidR="00E47C39">
        <w:rPr>
          <w:b/>
        </w:rPr>
        <w:t>to whom the program cost should be invoiced:</w:t>
      </w:r>
    </w:p>
    <w:p w:rsidRPr="00741133" w:rsidR="00741133" w:rsidP="00741133" w:rsidRDefault="00741133" w14:paraId="576ED026" w14:textId="6AB60586">
      <w:pPr>
        <w:pStyle w:val="Italic"/>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r>
        <w:tab/>
      </w:r>
      <w:r w:rsidRPr="00741133">
        <w:t xml:space="preserve">I </w:t>
      </w:r>
      <w:r w:rsidR="006975CE">
        <w:t xml:space="preserve">(the student) </w:t>
      </w:r>
      <w:r w:rsidRPr="00741133">
        <w:t xml:space="preserve">will sponsor myself. Please </w:t>
      </w:r>
      <w:r w:rsidR="00E47C39">
        <w:t>invoice</w:t>
      </w:r>
      <w:r w:rsidRPr="00741133">
        <w:t xml:space="preserve"> me </w:t>
      </w:r>
      <w:r w:rsidR="00E47C39">
        <w:t xml:space="preserve">for the full program cost </w:t>
      </w:r>
      <w:r w:rsidRPr="00741133">
        <w:t xml:space="preserve">at the address in Section </w:t>
      </w:r>
      <w:r w:rsidR="00AF2EF4">
        <w:t>I</w:t>
      </w:r>
      <w:r w:rsidRPr="00741133">
        <w:t>.</w:t>
      </w:r>
    </w:p>
    <w:p w:rsidRPr="00741133" w:rsidR="00741133" w:rsidP="00741133" w:rsidRDefault="00741133" w14:paraId="51341845" w14:textId="77AE4A01">
      <w:pPr>
        <w:pStyle w:val="Italic"/>
      </w:pPr>
      <w:r w:rsidRPr="00741133">
        <w:fldChar w:fldCharType="begin">
          <w:ffData>
            <w:name w:val="Check3"/>
            <w:enabled/>
            <w:calcOnExit w:val="0"/>
            <w:checkBox>
              <w:sizeAuto/>
              <w:default w:val="0"/>
            </w:checkBox>
          </w:ffData>
        </w:fldChar>
      </w:r>
      <w:r w:rsidRPr="00741133">
        <w:instrText xml:space="preserve"> FORMCHECKBOX </w:instrText>
      </w:r>
      <w:r w:rsidR="00000000">
        <w:fldChar w:fldCharType="separate"/>
      </w:r>
      <w:r w:rsidRPr="00741133">
        <w:fldChar w:fldCharType="end"/>
      </w:r>
      <w:r w:rsidRPr="00741133">
        <w:tab/>
      </w:r>
      <w:r w:rsidRPr="00741133">
        <w:t xml:space="preserve">The organization listed below will be </w:t>
      </w:r>
      <w:r w:rsidR="00E47C39">
        <w:t>sponsoring me</w:t>
      </w:r>
      <w:r w:rsidRPr="00741133">
        <w:t xml:space="preserve">. Please send the </w:t>
      </w:r>
      <w:r w:rsidR="006975CE">
        <w:t xml:space="preserve">invoice </w:t>
      </w:r>
      <w:r w:rsidRPr="00741133">
        <w:t>to:</w:t>
      </w:r>
    </w:p>
    <w:tbl>
      <w:tblPr>
        <w:tblStyle w:val="PlainTable3"/>
        <w:tblW w:w="5000" w:type="pct"/>
        <w:tblLayout w:type="fixed"/>
        <w:tblLook w:val="0620" w:firstRow="1" w:lastRow="0" w:firstColumn="0" w:lastColumn="0" w:noHBand="1" w:noVBand="1"/>
      </w:tblPr>
      <w:tblGrid>
        <w:gridCol w:w="1080"/>
        <w:gridCol w:w="2940"/>
        <w:gridCol w:w="750"/>
        <w:gridCol w:w="720"/>
        <w:gridCol w:w="1395"/>
        <w:gridCol w:w="668"/>
        <w:gridCol w:w="681"/>
        <w:gridCol w:w="45"/>
        <w:gridCol w:w="1801"/>
      </w:tblGrid>
      <w:tr w:rsidRPr="005114CE" w:rsidR="00E47C39" w:rsidTr="00E47C39" w14:paraId="4412F5F8" w14:textId="77777777">
        <w:trPr>
          <w:cnfStyle w:val="100000000000" w:firstRow="1" w:lastRow="0" w:firstColumn="0" w:lastColumn="0" w:oddVBand="0" w:evenVBand="0" w:oddHBand="0" w:evenHBand="0" w:firstRowFirstColumn="0" w:firstRowLastColumn="0" w:lastRowFirstColumn="0" w:lastRowLastColumn="0"/>
          <w:trHeight w:val="432"/>
        </w:trPr>
        <w:tc>
          <w:tcPr>
            <w:tcW w:w="1080" w:type="dxa"/>
          </w:tcPr>
          <w:p w:rsidRPr="005114CE" w:rsidR="00E47C39" w:rsidP="00357652" w:rsidRDefault="00E47C39" w14:paraId="5694006F" w14:textId="77777777">
            <w:r w:rsidRPr="00D6155E">
              <w:t>Name</w:t>
            </w:r>
            <w:r w:rsidRPr="005114CE">
              <w:t>:</w:t>
            </w:r>
          </w:p>
        </w:tc>
        <w:tc>
          <w:tcPr>
            <w:tcW w:w="2940" w:type="dxa"/>
            <w:tcBorders>
              <w:bottom w:val="single" w:color="auto" w:sz="4" w:space="0"/>
            </w:tcBorders>
          </w:tcPr>
          <w:p w:rsidRPr="009C220D" w:rsidR="00E47C39" w:rsidP="00357652" w:rsidRDefault="00E47C39" w14:paraId="06E17559" w14:textId="77777777">
            <w:pPr>
              <w:pStyle w:val="FieldText"/>
            </w:pPr>
          </w:p>
        </w:tc>
        <w:tc>
          <w:tcPr>
            <w:tcW w:w="2865" w:type="dxa"/>
            <w:gridSpan w:val="3"/>
            <w:tcBorders>
              <w:bottom w:val="single" w:color="auto" w:sz="4" w:space="0"/>
            </w:tcBorders>
          </w:tcPr>
          <w:p w:rsidRPr="009C220D" w:rsidR="00E47C39" w:rsidP="00357652" w:rsidRDefault="00E47C39" w14:paraId="125F94B4" w14:textId="77777777">
            <w:pPr>
              <w:pStyle w:val="FieldText"/>
            </w:pPr>
          </w:p>
        </w:tc>
        <w:tc>
          <w:tcPr>
            <w:tcW w:w="3195" w:type="dxa"/>
            <w:gridSpan w:val="4"/>
            <w:tcBorders>
              <w:bottom w:val="single" w:color="auto" w:sz="4" w:space="0"/>
            </w:tcBorders>
          </w:tcPr>
          <w:p w:rsidRPr="00E47C39" w:rsidR="00E47C39" w:rsidP="00357652" w:rsidRDefault="00E47C39" w14:paraId="77D867CC" w14:textId="77777777">
            <w:pPr>
              <w:pStyle w:val="FieldText"/>
              <w:rPr>
                <w:b w:val="0"/>
              </w:rPr>
            </w:pPr>
            <w:r>
              <w:rPr>
                <w:b w:val="0"/>
              </w:rPr>
              <w:t xml:space="preserve"> </w:t>
            </w:r>
          </w:p>
        </w:tc>
      </w:tr>
      <w:tr w:rsidRPr="005114CE" w:rsidR="00E47C39" w:rsidTr="00E47C39" w14:paraId="02BF32AA" w14:textId="77777777">
        <w:tc>
          <w:tcPr>
            <w:tcW w:w="1080" w:type="dxa"/>
          </w:tcPr>
          <w:p w:rsidRPr="00D6155E" w:rsidR="00E47C39" w:rsidP="00357652" w:rsidRDefault="00E47C39" w14:paraId="2673047C" w14:textId="77777777"/>
        </w:tc>
        <w:tc>
          <w:tcPr>
            <w:tcW w:w="2940" w:type="dxa"/>
            <w:tcBorders>
              <w:top w:val="single" w:color="auto" w:sz="4" w:space="0"/>
            </w:tcBorders>
          </w:tcPr>
          <w:p w:rsidRPr="00490804" w:rsidR="00E47C39" w:rsidP="00357652" w:rsidRDefault="00E47C39" w14:paraId="257FD746" w14:textId="77777777">
            <w:pPr>
              <w:pStyle w:val="Heading3"/>
              <w:outlineLvl w:val="2"/>
            </w:pPr>
          </w:p>
        </w:tc>
        <w:tc>
          <w:tcPr>
            <w:tcW w:w="2865" w:type="dxa"/>
            <w:gridSpan w:val="3"/>
            <w:tcBorders>
              <w:top w:val="single" w:color="auto" w:sz="4" w:space="0"/>
            </w:tcBorders>
          </w:tcPr>
          <w:p w:rsidRPr="00490804" w:rsidR="00E47C39" w:rsidP="00357652" w:rsidRDefault="00E47C39" w14:paraId="3472642F" w14:textId="77777777">
            <w:pPr>
              <w:pStyle w:val="Heading3"/>
              <w:outlineLvl w:val="2"/>
            </w:pPr>
          </w:p>
        </w:tc>
        <w:tc>
          <w:tcPr>
            <w:tcW w:w="668" w:type="dxa"/>
            <w:tcBorders>
              <w:top w:val="single" w:color="auto" w:sz="4" w:space="0"/>
            </w:tcBorders>
          </w:tcPr>
          <w:p w:rsidRPr="00490804" w:rsidR="00E47C39" w:rsidP="00357652" w:rsidRDefault="00E47C39" w14:paraId="237A2B0E" w14:textId="77777777">
            <w:pPr>
              <w:pStyle w:val="Heading3"/>
              <w:outlineLvl w:val="2"/>
            </w:pPr>
          </w:p>
        </w:tc>
        <w:tc>
          <w:tcPr>
            <w:tcW w:w="681" w:type="dxa"/>
          </w:tcPr>
          <w:p w:rsidRPr="005114CE" w:rsidR="00E47C39" w:rsidP="00357652" w:rsidRDefault="00E47C39" w14:paraId="20D2729B" w14:textId="77777777"/>
        </w:tc>
        <w:tc>
          <w:tcPr>
            <w:tcW w:w="1846" w:type="dxa"/>
            <w:gridSpan w:val="2"/>
            <w:tcBorders>
              <w:top w:val="single" w:color="auto" w:sz="4" w:space="0"/>
            </w:tcBorders>
          </w:tcPr>
          <w:p w:rsidRPr="009C220D" w:rsidR="00E47C39" w:rsidP="00357652" w:rsidRDefault="00E47C39" w14:paraId="448378D4" w14:textId="77777777"/>
        </w:tc>
      </w:tr>
      <w:tr w:rsidRPr="005114CE" w:rsidR="00E47C39" w:rsidTr="00E47C39" w14:paraId="2EA59020" w14:textId="77777777">
        <w:trPr>
          <w:trHeight w:val="288"/>
        </w:trPr>
        <w:tc>
          <w:tcPr>
            <w:tcW w:w="1080" w:type="dxa"/>
          </w:tcPr>
          <w:p w:rsidRPr="005114CE" w:rsidR="00E47C39" w:rsidP="00357652" w:rsidRDefault="00E47C39" w14:paraId="7C074878" w14:textId="77777777">
            <w:r w:rsidRPr="005114CE">
              <w:t>Address:</w:t>
            </w:r>
          </w:p>
        </w:tc>
        <w:tc>
          <w:tcPr>
            <w:tcW w:w="7199" w:type="dxa"/>
            <w:gridSpan w:val="7"/>
            <w:tcBorders>
              <w:bottom w:val="single" w:color="auto" w:sz="4" w:space="0"/>
            </w:tcBorders>
          </w:tcPr>
          <w:p w:rsidRPr="00FF1313" w:rsidR="00E47C39" w:rsidP="00357652" w:rsidRDefault="00E47C39" w14:paraId="3E7423F3" w14:textId="77777777">
            <w:pPr>
              <w:pStyle w:val="FieldText"/>
            </w:pPr>
          </w:p>
        </w:tc>
        <w:tc>
          <w:tcPr>
            <w:tcW w:w="1801" w:type="dxa"/>
            <w:tcBorders>
              <w:bottom w:val="single" w:color="auto" w:sz="4" w:space="0"/>
            </w:tcBorders>
          </w:tcPr>
          <w:p w:rsidRPr="00FF1313" w:rsidR="00E47C39" w:rsidP="00357652" w:rsidRDefault="00E47C39" w14:paraId="0893F187" w14:textId="77777777">
            <w:pPr>
              <w:pStyle w:val="FieldText"/>
            </w:pPr>
          </w:p>
        </w:tc>
      </w:tr>
      <w:tr w:rsidRPr="005114CE" w:rsidR="00E47C39" w:rsidTr="00E47C39" w14:paraId="140803C2" w14:textId="77777777">
        <w:tc>
          <w:tcPr>
            <w:tcW w:w="1080" w:type="dxa"/>
          </w:tcPr>
          <w:p w:rsidRPr="005114CE" w:rsidR="00E47C39" w:rsidP="00357652" w:rsidRDefault="00E47C39" w14:paraId="2096EB6D" w14:textId="77777777"/>
        </w:tc>
        <w:tc>
          <w:tcPr>
            <w:tcW w:w="7199" w:type="dxa"/>
            <w:gridSpan w:val="7"/>
            <w:tcBorders>
              <w:top w:val="single" w:color="auto" w:sz="4" w:space="0"/>
            </w:tcBorders>
          </w:tcPr>
          <w:p w:rsidRPr="00490804" w:rsidR="00E47C39" w:rsidP="00357652" w:rsidRDefault="00E47C39" w14:paraId="58D2793B" w14:textId="77777777">
            <w:pPr>
              <w:pStyle w:val="Heading3"/>
              <w:outlineLvl w:val="2"/>
            </w:pPr>
            <w:r w:rsidRPr="00490804">
              <w:t>Street Address</w:t>
            </w:r>
          </w:p>
        </w:tc>
        <w:tc>
          <w:tcPr>
            <w:tcW w:w="1801" w:type="dxa"/>
            <w:tcBorders>
              <w:top w:val="single" w:color="auto" w:sz="4" w:space="0"/>
            </w:tcBorders>
          </w:tcPr>
          <w:p w:rsidRPr="00490804" w:rsidR="00E47C39" w:rsidP="00357652" w:rsidRDefault="006975CE" w14:paraId="1D81B4F6" w14:textId="291A9DA5">
            <w:pPr>
              <w:pStyle w:val="Heading3"/>
              <w:outlineLvl w:val="2"/>
            </w:pPr>
            <w:r>
              <w:t>Suite/</w:t>
            </w:r>
            <w:r w:rsidRPr="00490804" w:rsidR="00E47C39">
              <w:t>Unit #</w:t>
            </w:r>
          </w:p>
        </w:tc>
      </w:tr>
      <w:tr w:rsidRPr="005114CE" w:rsidR="00E47C39" w:rsidTr="00E47C39" w14:paraId="4AD64381" w14:textId="77777777">
        <w:trPr>
          <w:trHeight w:val="288"/>
        </w:trPr>
        <w:tc>
          <w:tcPr>
            <w:tcW w:w="1080" w:type="dxa"/>
          </w:tcPr>
          <w:p w:rsidRPr="005114CE" w:rsidR="00E47C39" w:rsidP="00357652" w:rsidRDefault="00E47C39" w14:paraId="1284DA68" w14:textId="77777777">
            <w:pPr>
              <w:rPr>
                <w:szCs w:val="19"/>
              </w:rPr>
            </w:pPr>
          </w:p>
        </w:tc>
        <w:tc>
          <w:tcPr>
            <w:tcW w:w="5805" w:type="dxa"/>
            <w:gridSpan w:val="4"/>
            <w:tcBorders>
              <w:bottom w:val="single" w:color="auto" w:sz="4" w:space="0"/>
            </w:tcBorders>
          </w:tcPr>
          <w:p w:rsidRPr="009C220D" w:rsidR="00E47C39" w:rsidP="00357652" w:rsidRDefault="00E47C39" w14:paraId="0DBB92B7" w14:textId="77777777">
            <w:pPr>
              <w:pStyle w:val="FieldText"/>
            </w:pPr>
          </w:p>
        </w:tc>
        <w:tc>
          <w:tcPr>
            <w:tcW w:w="1394" w:type="dxa"/>
            <w:gridSpan w:val="3"/>
            <w:tcBorders>
              <w:bottom w:val="single" w:color="auto" w:sz="4" w:space="0"/>
            </w:tcBorders>
          </w:tcPr>
          <w:p w:rsidRPr="005114CE" w:rsidR="00E47C39" w:rsidP="00357652" w:rsidRDefault="00E47C39" w14:paraId="6FF81C2B" w14:textId="77777777">
            <w:pPr>
              <w:pStyle w:val="FieldText"/>
            </w:pPr>
          </w:p>
        </w:tc>
        <w:tc>
          <w:tcPr>
            <w:tcW w:w="1801" w:type="dxa"/>
            <w:tcBorders>
              <w:bottom w:val="single" w:color="auto" w:sz="4" w:space="0"/>
            </w:tcBorders>
          </w:tcPr>
          <w:p w:rsidRPr="005114CE" w:rsidR="00E47C39" w:rsidP="00357652" w:rsidRDefault="00E47C39" w14:paraId="1C5D8579" w14:textId="77777777">
            <w:pPr>
              <w:pStyle w:val="FieldText"/>
            </w:pPr>
          </w:p>
        </w:tc>
      </w:tr>
      <w:tr w:rsidRPr="005114CE" w:rsidR="00E47C39" w:rsidTr="00E47C39" w14:paraId="7346758A" w14:textId="77777777">
        <w:trPr>
          <w:trHeight w:val="288"/>
        </w:trPr>
        <w:tc>
          <w:tcPr>
            <w:tcW w:w="1080" w:type="dxa"/>
          </w:tcPr>
          <w:p w:rsidRPr="005114CE" w:rsidR="00E47C39" w:rsidP="00357652" w:rsidRDefault="00E47C39" w14:paraId="18E88FD2" w14:textId="77777777">
            <w:pPr>
              <w:rPr>
                <w:szCs w:val="19"/>
              </w:rPr>
            </w:pPr>
          </w:p>
        </w:tc>
        <w:tc>
          <w:tcPr>
            <w:tcW w:w="5805" w:type="dxa"/>
            <w:gridSpan w:val="4"/>
            <w:tcBorders>
              <w:top w:val="single" w:color="auto" w:sz="4" w:space="0"/>
            </w:tcBorders>
          </w:tcPr>
          <w:p w:rsidRPr="00490804" w:rsidR="00E47C39" w:rsidP="00357652" w:rsidRDefault="00E47C39" w14:paraId="2CE22A9B" w14:textId="77777777">
            <w:pPr>
              <w:pStyle w:val="Heading3"/>
              <w:outlineLvl w:val="2"/>
            </w:pPr>
            <w:r w:rsidRPr="00490804">
              <w:t>City</w:t>
            </w:r>
          </w:p>
        </w:tc>
        <w:tc>
          <w:tcPr>
            <w:tcW w:w="1394" w:type="dxa"/>
            <w:gridSpan w:val="3"/>
            <w:tcBorders>
              <w:top w:val="single" w:color="auto" w:sz="4" w:space="0"/>
            </w:tcBorders>
          </w:tcPr>
          <w:p w:rsidRPr="00490804" w:rsidR="00E47C39" w:rsidP="00357652" w:rsidRDefault="00E47C39" w14:paraId="7B894270" w14:textId="77777777">
            <w:pPr>
              <w:pStyle w:val="Heading3"/>
              <w:outlineLvl w:val="2"/>
            </w:pPr>
            <w:r w:rsidRPr="00490804">
              <w:t>State</w:t>
            </w:r>
          </w:p>
        </w:tc>
        <w:tc>
          <w:tcPr>
            <w:tcW w:w="1801" w:type="dxa"/>
            <w:tcBorders>
              <w:top w:val="single" w:color="auto" w:sz="4" w:space="0"/>
            </w:tcBorders>
          </w:tcPr>
          <w:p w:rsidRPr="00490804" w:rsidR="00E47C39" w:rsidP="00357652" w:rsidRDefault="00E47C39" w14:paraId="5BC6C37D" w14:textId="77777777">
            <w:pPr>
              <w:pStyle w:val="Heading3"/>
              <w:outlineLvl w:val="2"/>
            </w:pPr>
            <w:r w:rsidRPr="00490804">
              <w:t>ZIP Code</w:t>
            </w:r>
          </w:p>
        </w:tc>
      </w:tr>
      <w:tr w:rsidRPr="005114CE" w:rsidR="00E47C39" w:rsidTr="00357652" w14:paraId="26F49F1A" w14:textId="77777777">
        <w:trPr>
          <w:trHeight w:val="288"/>
        </w:trPr>
        <w:tc>
          <w:tcPr>
            <w:tcW w:w="1080" w:type="dxa"/>
          </w:tcPr>
          <w:p w:rsidRPr="005114CE" w:rsidR="00E47C39" w:rsidP="00357652" w:rsidRDefault="00E47C39" w14:paraId="711814E2" w14:textId="77777777">
            <w:r w:rsidRPr="005114CE">
              <w:t>Phone:</w:t>
            </w:r>
          </w:p>
        </w:tc>
        <w:tc>
          <w:tcPr>
            <w:tcW w:w="3690" w:type="dxa"/>
            <w:gridSpan w:val="2"/>
            <w:tcBorders>
              <w:bottom w:val="single" w:color="auto" w:sz="4" w:space="0"/>
            </w:tcBorders>
          </w:tcPr>
          <w:p w:rsidRPr="009C220D" w:rsidR="00E47C39" w:rsidP="00357652" w:rsidRDefault="00E47C39" w14:paraId="43E615B7" w14:textId="77777777">
            <w:pPr>
              <w:pStyle w:val="FieldText"/>
            </w:pPr>
          </w:p>
        </w:tc>
        <w:tc>
          <w:tcPr>
            <w:tcW w:w="720" w:type="dxa"/>
          </w:tcPr>
          <w:p w:rsidRPr="005114CE" w:rsidR="00E47C39" w:rsidP="00357652" w:rsidRDefault="00E47C39" w14:paraId="6CDBF1CF" w14:textId="77777777">
            <w:pPr>
              <w:pStyle w:val="Heading4"/>
              <w:jc w:val="center"/>
              <w:outlineLvl w:val="3"/>
            </w:pPr>
            <w:r>
              <w:t xml:space="preserve">Email:    </w:t>
            </w:r>
          </w:p>
        </w:tc>
        <w:tc>
          <w:tcPr>
            <w:tcW w:w="4590" w:type="dxa"/>
            <w:gridSpan w:val="5"/>
            <w:tcBorders>
              <w:bottom w:val="single" w:color="auto" w:sz="4" w:space="0"/>
            </w:tcBorders>
          </w:tcPr>
          <w:p w:rsidRPr="009C220D" w:rsidR="00E47C39" w:rsidP="00357652" w:rsidRDefault="00E47C39" w14:paraId="4CD8745B" w14:textId="77777777">
            <w:pPr>
              <w:pStyle w:val="FieldText"/>
            </w:pPr>
          </w:p>
        </w:tc>
      </w:tr>
    </w:tbl>
    <w:p w:rsidRPr="009F1FAF" w:rsidR="00741133" w:rsidP="00490804" w:rsidRDefault="00741133" w14:paraId="11886C55" w14:textId="77777777">
      <w:pPr>
        <w:pStyle w:val="Italic"/>
        <w:rPr>
          <w:sz w:val="28"/>
        </w:rPr>
      </w:pPr>
    </w:p>
    <w:p w:rsidR="00741133" w:rsidP="00741133" w:rsidRDefault="00741133" w14:paraId="4D128B3A" w14:textId="77777777">
      <w:pPr>
        <w:pStyle w:val="Italic"/>
        <w:rPr>
          <w:b/>
        </w:rPr>
      </w:pPr>
      <w:r w:rsidRPr="00E47C39">
        <w:rPr>
          <w:b/>
        </w:rPr>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1072"/>
        <w:gridCol w:w="6145"/>
        <w:gridCol w:w="674"/>
        <w:gridCol w:w="2189"/>
      </w:tblGrid>
      <w:tr w:rsidRPr="005114CE" w:rsidR="00741133" w:rsidTr="00357652" w14:paraId="62E04992" w14:textId="77777777">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Pr="005114CE" w:rsidR="00741133" w:rsidP="00357652" w:rsidRDefault="00E47C39" w14:paraId="0CBB8C2F" w14:textId="77777777">
            <w:r>
              <w:t xml:space="preserve">Student </w:t>
            </w:r>
            <w:r w:rsidRPr="005114CE" w:rsidR="00741133">
              <w:t>Signature:</w:t>
            </w:r>
          </w:p>
        </w:tc>
        <w:tc>
          <w:tcPr>
            <w:tcW w:w="6145" w:type="dxa"/>
            <w:tcBorders>
              <w:bottom w:val="single" w:color="auto" w:sz="4" w:space="0"/>
            </w:tcBorders>
          </w:tcPr>
          <w:p w:rsidRPr="005114CE" w:rsidR="00741133" w:rsidP="00357652" w:rsidRDefault="00741133" w14:paraId="11FD9B01" w14:textId="77777777">
            <w:pPr>
              <w:pStyle w:val="FieldText"/>
            </w:pPr>
          </w:p>
        </w:tc>
        <w:tc>
          <w:tcPr>
            <w:tcW w:w="674" w:type="dxa"/>
          </w:tcPr>
          <w:p w:rsidRPr="005114CE" w:rsidR="00741133" w:rsidP="00357652" w:rsidRDefault="00741133" w14:paraId="4930241E" w14:textId="77777777">
            <w:pPr>
              <w:pStyle w:val="Heading4"/>
              <w:outlineLvl w:val="3"/>
            </w:pPr>
            <w:r w:rsidRPr="005114CE">
              <w:t>Date:</w:t>
            </w:r>
          </w:p>
        </w:tc>
        <w:tc>
          <w:tcPr>
            <w:tcW w:w="2189" w:type="dxa"/>
            <w:tcBorders>
              <w:bottom w:val="single" w:color="auto" w:sz="4" w:space="0"/>
            </w:tcBorders>
          </w:tcPr>
          <w:p w:rsidRPr="005114CE" w:rsidR="00741133" w:rsidP="00357652" w:rsidRDefault="00741133" w14:paraId="56E679EC" w14:textId="77777777">
            <w:pPr>
              <w:pStyle w:val="FieldText"/>
            </w:pPr>
          </w:p>
        </w:tc>
      </w:tr>
    </w:tbl>
    <w:p w:rsidR="005F6E87" w:rsidP="004E34C6" w:rsidRDefault="005F6E87" w14:paraId="51734306" w14:textId="77777777"/>
    <w:p w:rsidR="009F1FAF" w:rsidP="004E34C6" w:rsidRDefault="009F1FAF" w14:paraId="4295C149" w14:textId="77777777"/>
    <w:p w:rsidR="00720882" w:rsidP="00AB4425" w:rsidRDefault="00720882" w14:paraId="192251E4" w14:textId="65FDF7BB">
      <w:pPr>
        <w:jc w:val="center"/>
        <w:rPr>
          <w:b/>
          <w:sz w:val="28"/>
        </w:rPr>
      </w:pPr>
      <w:r w:rsidRPr="00720882">
        <w:rPr>
          <w:b/>
          <w:sz w:val="28"/>
        </w:rPr>
        <w:t xml:space="preserve">Please email completed applications </w:t>
      </w:r>
      <w:r w:rsidRPr="00DF5CAC">
        <w:rPr>
          <w:b/>
          <w:sz w:val="28"/>
        </w:rPr>
        <w:t xml:space="preserve">to </w:t>
      </w:r>
      <w:hyperlink w:history="1" r:id="rId12">
        <w:r w:rsidRPr="00DF5CAC">
          <w:rPr>
            <w:rStyle w:val="Hyperlink"/>
            <w:b/>
            <w:sz w:val="28"/>
            <w:u w:val="none"/>
          </w:rPr>
          <w:t>center_edleadership@csuohio.edu</w:t>
        </w:r>
      </w:hyperlink>
      <w:r w:rsidRPr="00DF5CAC">
        <w:rPr>
          <w:b/>
          <w:sz w:val="28"/>
        </w:rPr>
        <w:t>.</w:t>
      </w:r>
    </w:p>
    <w:p w:rsidR="00DF5CAC" w:rsidP="00A155ED" w:rsidRDefault="00DF5CAC" w14:paraId="358B7ECF" w14:textId="77777777">
      <w:pPr>
        <w:jc w:val="center"/>
        <w:rPr>
          <w:sz w:val="24"/>
        </w:rPr>
      </w:pPr>
    </w:p>
    <w:p w:rsidRPr="00DF5CAC" w:rsidR="00DF5CAC" w:rsidP="53B3A254" w:rsidRDefault="00DF5CAC" w14:paraId="5250AA62" w14:textId="192EC892">
      <w:pPr>
        <w:jc w:val="center"/>
        <w:rPr>
          <w:sz w:val="24"/>
        </w:rPr>
      </w:pPr>
      <w:r w:rsidRPr="53B3A254">
        <w:rPr>
          <w:sz w:val="24"/>
        </w:rPr>
        <w:t>Questions? Email the Center at the address above</w:t>
      </w:r>
      <w:r w:rsidRPr="53B3A254" w:rsidR="2291DB78">
        <w:rPr>
          <w:sz w:val="24"/>
        </w:rPr>
        <w:t>.</w:t>
      </w:r>
    </w:p>
    <w:sectPr w:rsidRPr="00DF5CAC" w:rsidR="00DF5CAC" w:rsidSect="00856C35">
      <w:footerReference w:type="default" r:id="rId13"/>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965" w:rsidP="00176E67" w:rsidRDefault="005E1965" w14:paraId="2892F2EF" w14:textId="77777777">
      <w:r>
        <w:separator/>
      </w:r>
    </w:p>
  </w:endnote>
  <w:endnote w:type="continuationSeparator" w:id="0">
    <w:p w:rsidR="005E1965" w:rsidP="00176E67" w:rsidRDefault="005E1965" w14:paraId="1A5F37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rsidR="00176E67" w:rsidRDefault="00C8155B" w14:paraId="66B83CD1" w14:textId="77777777">
        <w:pPr>
          <w:pStyle w:val="Footer"/>
          <w:jc w:val="center"/>
        </w:pPr>
        <w:r>
          <w:rPr>
            <w:noProof/>
          </w:rPr>
          <w:fldChar w:fldCharType="begin"/>
        </w:r>
        <w:r>
          <w:rPr>
            <w:noProof/>
          </w:rPr>
          <w:instrText xml:space="preserve"> PAGE   \* MERGEFORMAT </w:instrText>
        </w:r>
        <w:r>
          <w:rPr>
            <w:noProof/>
          </w:rPr>
          <w:fldChar w:fldCharType="separate"/>
        </w:r>
        <w:r w:rsidR="005E514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965" w:rsidP="00176E67" w:rsidRDefault="005E1965" w14:paraId="6F08F0BE" w14:textId="77777777">
      <w:r>
        <w:separator/>
      </w:r>
    </w:p>
  </w:footnote>
  <w:footnote w:type="continuationSeparator" w:id="0">
    <w:p w:rsidR="005E1965" w:rsidP="00176E67" w:rsidRDefault="005E1965" w14:paraId="7545EA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F553A4E"/>
    <w:multiLevelType w:val="multilevel"/>
    <w:tmpl w:val="F6721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70C692A"/>
    <w:multiLevelType w:val="multilevel"/>
    <w:tmpl w:val="840E9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55762993">
    <w:abstractNumId w:val="9"/>
  </w:num>
  <w:num w:numId="2" w16cid:durableId="761989913">
    <w:abstractNumId w:val="7"/>
  </w:num>
  <w:num w:numId="3" w16cid:durableId="1721854850">
    <w:abstractNumId w:val="6"/>
  </w:num>
  <w:num w:numId="4" w16cid:durableId="1735275930">
    <w:abstractNumId w:val="5"/>
  </w:num>
  <w:num w:numId="5" w16cid:durableId="275217963">
    <w:abstractNumId w:val="4"/>
  </w:num>
  <w:num w:numId="6" w16cid:durableId="307639262">
    <w:abstractNumId w:val="8"/>
  </w:num>
  <w:num w:numId="7" w16cid:durableId="956328842">
    <w:abstractNumId w:val="3"/>
  </w:num>
  <w:num w:numId="8" w16cid:durableId="1621178720">
    <w:abstractNumId w:val="2"/>
  </w:num>
  <w:num w:numId="9" w16cid:durableId="301546797">
    <w:abstractNumId w:val="1"/>
  </w:num>
  <w:num w:numId="10" w16cid:durableId="563567921">
    <w:abstractNumId w:val="0"/>
  </w:num>
  <w:num w:numId="11" w16cid:durableId="1691953286">
    <w:abstractNumId w:val="10"/>
  </w:num>
  <w:num w:numId="12" w16cid:durableId="124591470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59"/>
    <w:rsid w:val="000071F7"/>
    <w:rsid w:val="00010B00"/>
    <w:rsid w:val="0002798A"/>
    <w:rsid w:val="00083002"/>
    <w:rsid w:val="00087B85"/>
    <w:rsid w:val="000A01F1"/>
    <w:rsid w:val="000C1163"/>
    <w:rsid w:val="000C797A"/>
    <w:rsid w:val="000D2539"/>
    <w:rsid w:val="000D2BB8"/>
    <w:rsid w:val="000F2DF4"/>
    <w:rsid w:val="000F6783"/>
    <w:rsid w:val="00120C95"/>
    <w:rsid w:val="001437EE"/>
    <w:rsid w:val="0014663E"/>
    <w:rsid w:val="00162B1D"/>
    <w:rsid w:val="00176E67"/>
    <w:rsid w:val="00180664"/>
    <w:rsid w:val="001903F7"/>
    <w:rsid w:val="0019395E"/>
    <w:rsid w:val="001A38CA"/>
    <w:rsid w:val="001A6CBA"/>
    <w:rsid w:val="001D2746"/>
    <w:rsid w:val="001D4A94"/>
    <w:rsid w:val="001D6B76"/>
    <w:rsid w:val="0020657C"/>
    <w:rsid w:val="00211828"/>
    <w:rsid w:val="00224794"/>
    <w:rsid w:val="00226DB9"/>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410A2"/>
    <w:rsid w:val="003929F1"/>
    <w:rsid w:val="003A1B63"/>
    <w:rsid w:val="003A41A1"/>
    <w:rsid w:val="003B2326"/>
    <w:rsid w:val="003B3E84"/>
    <w:rsid w:val="003D5A79"/>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80237"/>
    <w:rsid w:val="005A6972"/>
    <w:rsid w:val="005B4AE2"/>
    <w:rsid w:val="005D62BB"/>
    <w:rsid w:val="005E1965"/>
    <w:rsid w:val="005E5147"/>
    <w:rsid w:val="005E63CC"/>
    <w:rsid w:val="005F6E87"/>
    <w:rsid w:val="00602863"/>
    <w:rsid w:val="00605132"/>
    <w:rsid w:val="00607FED"/>
    <w:rsid w:val="00613129"/>
    <w:rsid w:val="00617C65"/>
    <w:rsid w:val="0063459A"/>
    <w:rsid w:val="0066126B"/>
    <w:rsid w:val="00682C69"/>
    <w:rsid w:val="006975CE"/>
    <w:rsid w:val="006D2635"/>
    <w:rsid w:val="006D779C"/>
    <w:rsid w:val="006E4F63"/>
    <w:rsid w:val="006E729E"/>
    <w:rsid w:val="00720882"/>
    <w:rsid w:val="00722A00"/>
    <w:rsid w:val="00724FA4"/>
    <w:rsid w:val="007325A9"/>
    <w:rsid w:val="00741133"/>
    <w:rsid w:val="0075451A"/>
    <w:rsid w:val="007602AC"/>
    <w:rsid w:val="00762FF5"/>
    <w:rsid w:val="00774B67"/>
    <w:rsid w:val="00786E50"/>
    <w:rsid w:val="00793AC6"/>
    <w:rsid w:val="007A71DE"/>
    <w:rsid w:val="007B199B"/>
    <w:rsid w:val="007B6119"/>
    <w:rsid w:val="007C1DA0"/>
    <w:rsid w:val="007C71B8"/>
    <w:rsid w:val="007D535B"/>
    <w:rsid w:val="007E2A15"/>
    <w:rsid w:val="007E56C4"/>
    <w:rsid w:val="007F3D5B"/>
    <w:rsid w:val="00807D5C"/>
    <w:rsid w:val="008107D6"/>
    <w:rsid w:val="00841645"/>
    <w:rsid w:val="00852EC6"/>
    <w:rsid w:val="00856C35"/>
    <w:rsid w:val="0087003E"/>
    <w:rsid w:val="00871876"/>
    <w:rsid w:val="008753A7"/>
    <w:rsid w:val="00875A0C"/>
    <w:rsid w:val="0088782D"/>
    <w:rsid w:val="008B2E03"/>
    <w:rsid w:val="008B7081"/>
    <w:rsid w:val="008D7A67"/>
    <w:rsid w:val="008F2F8A"/>
    <w:rsid w:val="008F5BCD"/>
    <w:rsid w:val="00902964"/>
    <w:rsid w:val="00920507"/>
    <w:rsid w:val="00933455"/>
    <w:rsid w:val="0094790F"/>
    <w:rsid w:val="00966B90"/>
    <w:rsid w:val="009737B7"/>
    <w:rsid w:val="009802C4"/>
    <w:rsid w:val="00986932"/>
    <w:rsid w:val="00994270"/>
    <w:rsid w:val="009976D9"/>
    <w:rsid w:val="00997A3E"/>
    <w:rsid w:val="009A12D5"/>
    <w:rsid w:val="009A4EA3"/>
    <w:rsid w:val="009A55DC"/>
    <w:rsid w:val="009C220D"/>
    <w:rsid w:val="009F1FAF"/>
    <w:rsid w:val="00A155ED"/>
    <w:rsid w:val="00A211B2"/>
    <w:rsid w:val="00A2727E"/>
    <w:rsid w:val="00A2782C"/>
    <w:rsid w:val="00A35524"/>
    <w:rsid w:val="00A362EC"/>
    <w:rsid w:val="00A60C9E"/>
    <w:rsid w:val="00A74F99"/>
    <w:rsid w:val="00A750CB"/>
    <w:rsid w:val="00A82BA3"/>
    <w:rsid w:val="00A94ACC"/>
    <w:rsid w:val="00AA2EA7"/>
    <w:rsid w:val="00AB4425"/>
    <w:rsid w:val="00AE6FA4"/>
    <w:rsid w:val="00AF2EF4"/>
    <w:rsid w:val="00AF5F35"/>
    <w:rsid w:val="00B03907"/>
    <w:rsid w:val="00B11811"/>
    <w:rsid w:val="00B311E1"/>
    <w:rsid w:val="00B44E64"/>
    <w:rsid w:val="00B4735C"/>
    <w:rsid w:val="00B579DF"/>
    <w:rsid w:val="00B90EC2"/>
    <w:rsid w:val="00BA268F"/>
    <w:rsid w:val="00BC07E3"/>
    <w:rsid w:val="00BD103E"/>
    <w:rsid w:val="00C079CA"/>
    <w:rsid w:val="00C45FDA"/>
    <w:rsid w:val="00C55C15"/>
    <w:rsid w:val="00C67741"/>
    <w:rsid w:val="00C74647"/>
    <w:rsid w:val="00C76039"/>
    <w:rsid w:val="00C76480"/>
    <w:rsid w:val="00C80AD2"/>
    <w:rsid w:val="00C8155B"/>
    <w:rsid w:val="00C92A3C"/>
    <w:rsid w:val="00C92FD6"/>
    <w:rsid w:val="00CD16E6"/>
    <w:rsid w:val="00CE5DC7"/>
    <w:rsid w:val="00CE7D54"/>
    <w:rsid w:val="00D14E73"/>
    <w:rsid w:val="00D21459"/>
    <w:rsid w:val="00D55AFA"/>
    <w:rsid w:val="00D6155E"/>
    <w:rsid w:val="00D83A19"/>
    <w:rsid w:val="00D86A85"/>
    <w:rsid w:val="00D90A75"/>
    <w:rsid w:val="00DA403B"/>
    <w:rsid w:val="00DA4514"/>
    <w:rsid w:val="00DC47A2"/>
    <w:rsid w:val="00DE1551"/>
    <w:rsid w:val="00DE1A09"/>
    <w:rsid w:val="00DE7FB7"/>
    <w:rsid w:val="00DF5CAC"/>
    <w:rsid w:val="00E106E2"/>
    <w:rsid w:val="00E20DDA"/>
    <w:rsid w:val="00E32A8B"/>
    <w:rsid w:val="00E36054"/>
    <w:rsid w:val="00E37E7B"/>
    <w:rsid w:val="00E46E04"/>
    <w:rsid w:val="00E47C39"/>
    <w:rsid w:val="00E613EF"/>
    <w:rsid w:val="00E87396"/>
    <w:rsid w:val="00E96F6F"/>
    <w:rsid w:val="00EB478A"/>
    <w:rsid w:val="00EC42A3"/>
    <w:rsid w:val="00F532C6"/>
    <w:rsid w:val="00F83033"/>
    <w:rsid w:val="00F966AA"/>
    <w:rsid w:val="00FB538F"/>
    <w:rsid w:val="00FC3071"/>
    <w:rsid w:val="00FD5902"/>
    <w:rsid w:val="00FF1313"/>
    <w:rsid w:val="0553EA82"/>
    <w:rsid w:val="0E519497"/>
    <w:rsid w:val="10655ED1"/>
    <w:rsid w:val="2291DB78"/>
    <w:rsid w:val="27C7058A"/>
    <w:rsid w:val="2A99A4B8"/>
    <w:rsid w:val="39C4F91C"/>
    <w:rsid w:val="53B3A254"/>
    <w:rsid w:val="677A74FD"/>
    <w:rsid w:val="6A09670D"/>
    <w:rsid w:val="760F6EFB"/>
    <w:rsid w:val="76E5EA67"/>
    <w:rsid w:val="77BC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9CBC"/>
  <w15:docId w15:val="{8AF2F553-F7D5-4149-829B-155A86287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styleId="Italic" w:customStyle="1">
    <w:name w:val="Italic"/>
    <w:basedOn w:val="Normal"/>
    <w:qFormat/>
    <w:rsid w:val="00490804"/>
    <w:pPr>
      <w:spacing w:before="120" w:after="60"/>
    </w:pPr>
    <w:rPr>
      <w:i/>
      <w:sz w:val="20"/>
      <w:szCs w:val="20"/>
    </w:rPr>
  </w:style>
  <w:style w:type="paragraph" w:styleId="Checkbox" w:customStyle="1">
    <w:name w:val="Checkbox"/>
    <w:basedOn w:val="Normal"/>
    <w:next w:val="Normal"/>
    <w:qFormat/>
    <w:rsid w:val="00490804"/>
    <w:pPr>
      <w:jc w:val="center"/>
    </w:pPr>
    <w:rPr>
      <w:sz w:val="17"/>
      <w:szCs w:val="19"/>
    </w:rPr>
  </w:style>
  <w:style w:type="paragraph" w:styleId="FieldText" w:customStyle="1">
    <w:name w:val="Field Text"/>
    <w:basedOn w:val="Normal"/>
    <w:link w:val="FieldTextChar"/>
    <w:qFormat/>
    <w:rsid w:val="00490804"/>
    <w:rPr>
      <w:b/>
      <w:szCs w:val="19"/>
    </w:rPr>
  </w:style>
  <w:style w:type="character" w:styleId="FieldTextChar" w:customStyle="1">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styleId="HeaderChar" w:customStyle="1">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A750CB"/>
    <w:rPr>
      <w:i/>
      <w:iCs/>
    </w:rPr>
  </w:style>
  <w:style w:type="paragraph" w:styleId="NormalWeb">
    <w:name w:val="Normal (Web)"/>
    <w:basedOn w:val="Normal"/>
    <w:uiPriority w:val="99"/>
    <w:semiHidden/>
    <w:unhideWhenUsed/>
    <w:rsid w:val="00A750CB"/>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720882"/>
    <w:rPr>
      <w:color w:val="0000FF" w:themeColor="hyperlink"/>
      <w:u w:val="single"/>
    </w:rPr>
  </w:style>
  <w:style w:type="character" w:styleId="UnresolvedMention1" w:customStyle="1">
    <w:name w:val="Unresolved Mention1"/>
    <w:basedOn w:val="DefaultParagraphFont"/>
    <w:uiPriority w:val="99"/>
    <w:semiHidden/>
    <w:unhideWhenUsed/>
    <w:rsid w:val="00720882"/>
    <w:rPr>
      <w:color w:val="605E5C"/>
      <w:shd w:val="clear" w:color="auto" w:fill="E1DFDD"/>
    </w:rPr>
  </w:style>
  <w:style w:type="character" w:styleId="FollowedHyperlink">
    <w:name w:val="FollowedHyperlink"/>
    <w:basedOn w:val="DefaultParagraphFont"/>
    <w:uiPriority w:val="99"/>
    <w:semiHidden/>
    <w:unhideWhenUsed/>
    <w:rsid w:val="00DF5CAC"/>
    <w:rPr>
      <w:color w:val="800080" w:themeColor="followedHyperlink"/>
      <w:u w:val="single"/>
    </w:rPr>
  </w:style>
  <w:style w:type="character" w:styleId="CommentReference">
    <w:name w:val="annotation reference"/>
    <w:basedOn w:val="DefaultParagraphFont"/>
    <w:uiPriority w:val="99"/>
    <w:semiHidden/>
    <w:unhideWhenUsed/>
    <w:rsid w:val="005A6972"/>
    <w:rPr>
      <w:sz w:val="16"/>
      <w:szCs w:val="16"/>
    </w:rPr>
  </w:style>
  <w:style w:type="paragraph" w:styleId="CommentText">
    <w:name w:val="annotation text"/>
    <w:basedOn w:val="Normal"/>
    <w:link w:val="CommentTextChar"/>
    <w:uiPriority w:val="99"/>
    <w:semiHidden/>
    <w:unhideWhenUsed/>
    <w:rsid w:val="005A6972"/>
    <w:rPr>
      <w:sz w:val="20"/>
      <w:szCs w:val="20"/>
    </w:rPr>
  </w:style>
  <w:style w:type="character" w:styleId="CommentTextChar" w:customStyle="1">
    <w:name w:val="Comment Text Char"/>
    <w:basedOn w:val="DefaultParagraphFont"/>
    <w:link w:val="CommentText"/>
    <w:uiPriority w:val="99"/>
    <w:semiHidden/>
    <w:rsid w:val="005A697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A6972"/>
    <w:rPr>
      <w:b/>
      <w:bCs/>
    </w:rPr>
  </w:style>
  <w:style w:type="character" w:styleId="CommentSubjectChar" w:customStyle="1">
    <w:name w:val="Comment Subject Char"/>
    <w:basedOn w:val="CommentTextChar"/>
    <w:link w:val="CommentSubject"/>
    <w:uiPriority w:val="99"/>
    <w:semiHidden/>
    <w:rsid w:val="005A6972"/>
    <w:rPr>
      <w:rFonts w:asciiTheme="minorHAnsi" w:hAnsiTheme="minorHAnsi"/>
      <w:b/>
      <w:bCs/>
    </w:rPr>
  </w:style>
  <w:style w:type="paragraph" w:styleId="Revision">
    <w:name w:val="Revision"/>
    <w:hidden/>
    <w:uiPriority w:val="99"/>
    <w:semiHidden/>
    <w:rsid w:val="005A6972"/>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5796">
      <w:bodyDiv w:val="1"/>
      <w:marLeft w:val="0"/>
      <w:marRight w:val="0"/>
      <w:marTop w:val="0"/>
      <w:marBottom w:val="0"/>
      <w:divBdr>
        <w:top w:val="none" w:sz="0" w:space="0" w:color="auto"/>
        <w:left w:val="none" w:sz="0" w:space="0" w:color="auto"/>
        <w:bottom w:val="none" w:sz="0" w:space="0" w:color="auto"/>
        <w:right w:val="none" w:sz="0" w:space="0" w:color="auto"/>
      </w:divBdr>
    </w:div>
    <w:div w:id="13881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enter_edleadership@csuohio.ed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enter_edleadership@csuohio.ed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beb6dc3a34f242d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803d9e-964e-4f2e-8b52-bc9d0e5f62fb}"/>
      </w:docPartPr>
      <w:docPartBody>
        <w:p w14:paraId="0B00F1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D47286623F64F9D6E454D209742AB" ma:contentTypeVersion="17" ma:contentTypeDescription="Create a new document." ma:contentTypeScope="" ma:versionID="0057801b13343eaf8df157c5721f10fe">
  <xsd:schema xmlns:xsd="http://www.w3.org/2001/XMLSchema" xmlns:xs="http://www.w3.org/2001/XMLSchema" xmlns:p="http://schemas.microsoft.com/office/2006/metadata/properties" xmlns:ns2="ef68caaf-abec-4e94-837c-8b0cd43fea1e" xmlns:ns3="70be726c-a589-4de5-bf22-056318370527" targetNamespace="http://schemas.microsoft.com/office/2006/metadata/properties" ma:root="true" ma:fieldsID="02265b0d6f0fb2f94d14a6df4cbb015e" ns2:_="" ns3:_="">
    <xsd:import namespace="ef68caaf-abec-4e94-837c-8b0cd43fea1e"/>
    <xsd:import namespace="70be726c-a589-4de5-bf22-05631837052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8caaf-abec-4e94-837c-8b0cd43f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a5f808-a50d-45e1-928e-312ee63f93f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e726c-a589-4de5-bf22-056318370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feb429-902a-4ffb-acfa-79f12152c616}" ma:internalName="TaxCatchAll" ma:showField="CatchAllData" ma:web="70be726c-a589-4de5-bf22-056318370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0be726c-a589-4de5-bf22-056318370527">
      <UserInfo>
        <DisplayName/>
        <AccountId xsi:nil="true"/>
        <AccountType/>
      </UserInfo>
    </SharedWithUsers>
    <TaxCatchAll xmlns="70be726c-a589-4de5-bf22-056318370527" xsi:nil="true"/>
    <lcf76f155ced4ddcb4097134ff3c332f xmlns="ef68caaf-abec-4e94-837c-8b0cd43fea1e">
      <Terms xmlns="http://schemas.microsoft.com/office/infopath/2007/PartnerControls"/>
    </lcf76f155ced4ddcb4097134ff3c332f>
    <MediaLengthInSeconds xmlns="ef68caaf-abec-4e94-837c-8b0cd43fea1e" xsi:nil="true"/>
  </documentManagement>
</p:properties>
</file>

<file path=customXml/itemProps1.xml><?xml version="1.0" encoding="utf-8"?>
<ds:datastoreItem xmlns:ds="http://schemas.openxmlformats.org/officeDocument/2006/customXml" ds:itemID="{BF936182-1278-485B-B1F8-35C11CB76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8caaf-abec-4e94-837c-8b0cd43fea1e"/>
    <ds:schemaRef ds:uri="70be726c-a589-4de5-bf22-05631837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EC86-47FC-437F-887E-7B1C0A600412}">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70be726c-a589-4de5-bf22-056318370527"/>
    <ds:schemaRef ds:uri="ef68caaf-abec-4e94-837c-8b0cd43fea1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Microsoft Office User</dc:creator>
  <lastModifiedBy>Claire E Foley</lastModifiedBy>
  <revision>4</revision>
  <lastPrinted>2020-10-29T16:10:00.0000000Z</lastPrinted>
  <dcterms:created xsi:type="dcterms:W3CDTF">2023-01-17T16:21:00.0000000Z</dcterms:created>
  <dcterms:modified xsi:type="dcterms:W3CDTF">2023-04-06T17:47:47.4794349Z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0x010100B63D47286623F64F9D6E454D209742AB</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245500</vt:r8>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MediaServiceImageTags">
    <vt:lpwstr/>
  </property>
  <property fmtid="{D5CDD505-2E9C-101B-9397-08002B2CF9AE}" pid="16" name="TriggerFlowInfo">
    <vt:lpwstr/>
  </property>
</Properties>
</file>